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737F" w:rsidRPr="00E42DB7" w:rsidRDefault="000B737F" w:rsidP="00E22369">
      <w:pPr>
        <w:pStyle w:val="Wniosekarabskie"/>
        <w:jc w:val="right"/>
        <w:rPr>
          <w:rFonts w:ascii="Bookman Old Style" w:hAnsi="Bookman Old Style" w:cs="Times New Roman"/>
          <w:b/>
          <w:bCs/>
          <w:color w:val="000000"/>
        </w:rPr>
      </w:pPr>
      <w:r w:rsidRPr="00E42DB7">
        <w:rPr>
          <w:rFonts w:ascii="Bookman Old Style" w:hAnsi="Bookman Old Style" w:cs="Times New Roman"/>
          <w:b/>
          <w:bCs/>
          <w:color w:val="000000"/>
        </w:rPr>
        <w:t xml:space="preserve">Załącznik nr </w:t>
      </w:r>
      <w:r w:rsidR="00A727FB" w:rsidRPr="00E42DB7">
        <w:rPr>
          <w:rFonts w:ascii="Bookman Old Style" w:hAnsi="Bookman Old Style" w:cs="Times New Roman"/>
          <w:b/>
          <w:bCs/>
          <w:color w:val="000000"/>
        </w:rPr>
        <w:t>1</w:t>
      </w:r>
      <w:r w:rsidR="00470E8C" w:rsidRPr="00E42DB7">
        <w:rPr>
          <w:rFonts w:ascii="Bookman Old Style" w:hAnsi="Bookman Old Style" w:cs="Times New Roman"/>
          <w:b/>
          <w:bCs/>
          <w:color w:val="000000"/>
        </w:rPr>
        <w:t xml:space="preserve"> </w:t>
      </w:r>
      <w:r w:rsidR="0050730A" w:rsidRPr="00E42DB7">
        <w:rPr>
          <w:rFonts w:ascii="Bookman Old Style" w:hAnsi="Bookman Old Style" w:cs="Times New Roman"/>
          <w:b/>
          <w:bCs/>
          <w:color w:val="000000"/>
        </w:rPr>
        <w:t>do wniosku</w:t>
      </w:r>
    </w:p>
    <w:p w:rsidR="002101A0" w:rsidRPr="00E42DB7" w:rsidRDefault="002101A0" w:rsidP="00765AEA">
      <w:pPr>
        <w:pStyle w:val="Style16"/>
        <w:widowControl/>
        <w:tabs>
          <w:tab w:val="left" w:pos="6758"/>
        </w:tabs>
        <w:rPr>
          <w:rStyle w:val="FontStyle69"/>
          <w:rFonts w:ascii="Bookman Old Style" w:hAnsi="Bookman Old Style"/>
        </w:rPr>
      </w:pPr>
    </w:p>
    <w:p w:rsidR="002101A0" w:rsidRPr="00E42DB7" w:rsidRDefault="002101A0" w:rsidP="00765AEA">
      <w:pPr>
        <w:pStyle w:val="Style16"/>
        <w:widowControl/>
        <w:tabs>
          <w:tab w:val="left" w:pos="6758"/>
        </w:tabs>
        <w:rPr>
          <w:rStyle w:val="FontStyle69"/>
          <w:rFonts w:ascii="Bookman Old Style" w:hAnsi="Bookman Old Style"/>
        </w:rPr>
      </w:pPr>
    </w:p>
    <w:p w:rsidR="002101A0" w:rsidRPr="00E42DB7" w:rsidRDefault="00071ABE" w:rsidP="00765AEA">
      <w:pPr>
        <w:pStyle w:val="Style16"/>
        <w:widowControl/>
        <w:tabs>
          <w:tab w:val="left" w:pos="6758"/>
        </w:tabs>
        <w:rPr>
          <w:rStyle w:val="FontStyle69"/>
          <w:rFonts w:ascii="Bookman Old Style" w:hAnsi="Bookman Old Style"/>
        </w:rPr>
      </w:pPr>
      <w:r>
        <w:rPr>
          <w:rStyle w:val="FontStyle69"/>
          <w:rFonts w:ascii="Bookman Old Style" w:hAnsi="Bookman Old Style"/>
        </w:rPr>
        <w:t>………………………………………..</w:t>
      </w:r>
    </w:p>
    <w:p w:rsidR="002101A0" w:rsidRPr="00E42DB7" w:rsidRDefault="00071ABE" w:rsidP="00071ABE">
      <w:pPr>
        <w:pStyle w:val="Style16"/>
        <w:widowControl/>
        <w:tabs>
          <w:tab w:val="left" w:pos="6758"/>
        </w:tabs>
        <w:rPr>
          <w:rStyle w:val="FontStyle69"/>
          <w:rFonts w:ascii="Bookman Old Style" w:hAnsi="Bookman Old Style"/>
        </w:rPr>
      </w:pPr>
      <w:r>
        <w:rPr>
          <w:rStyle w:val="FontStyle69"/>
          <w:rFonts w:ascii="Bookman Old Style" w:hAnsi="Bookman Old Style"/>
        </w:rPr>
        <w:tab/>
        <w:t>…………………………………..</w:t>
      </w:r>
    </w:p>
    <w:p w:rsidR="00765AEA" w:rsidRPr="00E42DB7" w:rsidRDefault="00765AEA" w:rsidP="00765AEA">
      <w:pPr>
        <w:pStyle w:val="Style16"/>
        <w:widowControl/>
        <w:tabs>
          <w:tab w:val="left" w:pos="6758"/>
        </w:tabs>
        <w:rPr>
          <w:rStyle w:val="FontStyle69"/>
          <w:rFonts w:ascii="Bookman Old Style" w:hAnsi="Bookman Old Style"/>
        </w:rPr>
      </w:pPr>
      <w:r w:rsidRPr="00E42DB7">
        <w:rPr>
          <w:rStyle w:val="FontStyle69"/>
          <w:rFonts w:ascii="Bookman Old Style" w:hAnsi="Bookman Old Style"/>
        </w:rPr>
        <w:t>(pieczęć firmowa Wnioskodawcy)</w:t>
      </w:r>
      <w:r w:rsidRPr="00E42DB7">
        <w:rPr>
          <w:rStyle w:val="FontStyle69"/>
          <w:rFonts w:ascii="Bookman Old Style" w:hAnsi="Bookman Old Style"/>
        </w:rPr>
        <w:tab/>
        <w:t>(miejscowość, data)</w:t>
      </w:r>
    </w:p>
    <w:p w:rsidR="00765AEA" w:rsidRDefault="00765AEA" w:rsidP="00765AEA">
      <w:pPr>
        <w:pStyle w:val="Style37"/>
        <w:widowControl/>
        <w:spacing w:line="240" w:lineRule="exact"/>
        <w:jc w:val="center"/>
        <w:rPr>
          <w:sz w:val="20"/>
          <w:szCs w:val="20"/>
        </w:rPr>
      </w:pPr>
    </w:p>
    <w:p w:rsidR="00A727FB" w:rsidRDefault="00A727FB" w:rsidP="00765AEA">
      <w:pPr>
        <w:pStyle w:val="Style37"/>
        <w:widowControl/>
        <w:spacing w:before="82"/>
        <w:jc w:val="center"/>
        <w:rPr>
          <w:rStyle w:val="FontStyle62"/>
        </w:rPr>
      </w:pPr>
    </w:p>
    <w:p w:rsidR="00765AEA" w:rsidRDefault="00765AEA" w:rsidP="00765AEA">
      <w:pPr>
        <w:pStyle w:val="Style37"/>
        <w:widowControl/>
        <w:spacing w:before="82"/>
        <w:jc w:val="center"/>
        <w:rPr>
          <w:rStyle w:val="FontStyle62"/>
        </w:rPr>
      </w:pPr>
      <w:r>
        <w:rPr>
          <w:rStyle w:val="FontStyle62"/>
        </w:rPr>
        <w:t>OŚWIADCZENIE</w:t>
      </w:r>
      <w:r w:rsidR="00A268E9">
        <w:rPr>
          <w:rStyle w:val="FontStyle62"/>
        </w:rPr>
        <w:t xml:space="preserve"> PRACODAWCY</w:t>
      </w:r>
    </w:p>
    <w:p w:rsidR="00765AEA" w:rsidRPr="00E42DB7" w:rsidRDefault="00765AEA" w:rsidP="00765AEA">
      <w:pPr>
        <w:pStyle w:val="Style41"/>
        <w:widowControl/>
        <w:spacing w:before="211"/>
        <w:rPr>
          <w:rStyle w:val="FontStyle66"/>
          <w:rFonts w:ascii="Bookman Old Style" w:hAnsi="Bookman Old Style"/>
          <w:sz w:val="18"/>
          <w:szCs w:val="18"/>
        </w:rPr>
      </w:pPr>
      <w:r w:rsidRPr="00E42DB7">
        <w:rPr>
          <w:rStyle w:val="FontStyle66"/>
          <w:rFonts w:ascii="Bookman Old Style" w:hAnsi="Bookman Old Style"/>
          <w:sz w:val="18"/>
          <w:szCs w:val="18"/>
        </w:rPr>
        <w:t>Świadomy odpowiedzialności karnej wynikającej z art. 233</w:t>
      </w:r>
      <w:r w:rsidR="0070227F" w:rsidRPr="00E42DB7">
        <w:rPr>
          <w:rStyle w:val="FontStyle66"/>
          <w:rFonts w:ascii="Bookman Old Style" w:hAnsi="Bookman Old Style"/>
          <w:sz w:val="18"/>
          <w:szCs w:val="18"/>
        </w:rPr>
        <w:t xml:space="preserve"> §1</w:t>
      </w:r>
      <w:r w:rsidRPr="00E42DB7">
        <w:rPr>
          <w:rStyle w:val="FontStyle66"/>
          <w:rFonts w:ascii="Bookman Old Style" w:hAnsi="Bookman Old Style"/>
          <w:sz w:val="18"/>
          <w:szCs w:val="18"/>
        </w:rPr>
        <w:t xml:space="preserve"> Kodeksu Karnego za składanie nieprawdziwych zeznań oświadczam, że:</w:t>
      </w:r>
    </w:p>
    <w:p w:rsidR="002B4920" w:rsidRPr="002B4920" w:rsidRDefault="00806FEC" w:rsidP="007C5570">
      <w:pPr>
        <w:pStyle w:val="Style42"/>
        <w:numPr>
          <w:ilvl w:val="0"/>
          <w:numId w:val="25"/>
        </w:numPr>
        <w:tabs>
          <w:tab w:val="left" w:pos="360"/>
        </w:tabs>
        <w:spacing w:line="360" w:lineRule="auto"/>
        <w:ind w:left="757" w:right="139"/>
        <w:rPr>
          <w:color w:val="000000"/>
          <w:sz w:val="18"/>
          <w:szCs w:val="18"/>
        </w:rPr>
      </w:pPr>
      <w:r>
        <w:rPr>
          <w:rStyle w:val="FontStyle61"/>
          <w:rFonts w:ascii="Bookman Old Style" w:hAnsi="Bookman Old Style"/>
          <w:sz w:val="18"/>
          <w:szCs w:val="18"/>
        </w:rPr>
        <w:t>Nie jestem</w:t>
      </w:r>
      <w:r w:rsidR="00765AEA" w:rsidRPr="002B4920">
        <w:rPr>
          <w:rStyle w:val="FontStyle61"/>
          <w:rFonts w:ascii="Bookman Old Style" w:hAnsi="Bookman Old Style"/>
          <w:sz w:val="18"/>
          <w:szCs w:val="18"/>
        </w:rPr>
        <w:t xml:space="preserve">/ jestem* </w:t>
      </w:r>
      <w:r w:rsidR="00765AEA" w:rsidRPr="002B4920">
        <w:rPr>
          <w:rStyle w:val="FontStyle66"/>
          <w:rFonts w:ascii="Bookman Old Style" w:hAnsi="Bookman Old Style"/>
          <w:sz w:val="18"/>
          <w:szCs w:val="18"/>
        </w:rPr>
        <w:t xml:space="preserve">beneficjentem pomocy** w rozumieniu ustawy z dnia </w:t>
      </w:r>
      <w:r w:rsidR="002B4920" w:rsidRPr="002B4920">
        <w:rPr>
          <w:color w:val="000000"/>
          <w:sz w:val="18"/>
          <w:szCs w:val="18"/>
        </w:rPr>
        <w:t>Ustawy z dnia 30 kwietnia 2004r. o postępowaniu w sprawach dotyczących pomocy publicznej (</w:t>
      </w:r>
      <w:proofErr w:type="spellStart"/>
      <w:r w:rsidR="002B4920" w:rsidRPr="002B4920">
        <w:rPr>
          <w:color w:val="000000"/>
          <w:sz w:val="18"/>
          <w:szCs w:val="18"/>
        </w:rPr>
        <w:t>t.j</w:t>
      </w:r>
      <w:proofErr w:type="spellEnd"/>
      <w:r w:rsidR="002B4920" w:rsidRPr="002B4920">
        <w:rPr>
          <w:color w:val="000000"/>
          <w:sz w:val="18"/>
          <w:szCs w:val="18"/>
        </w:rPr>
        <w:t xml:space="preserve">. </w:t>
      </w:r>
      <w:proofErr w:type="spellStart"/>
      <w:r w:rsidR="002B4920" w:rsidRPr="002B4920">
        <w:rPr>
          <w:color w:val="000000"/>
          <w:sz w:val="18"/>
          <w:szCs w:val="18"/>
        </w:rPr>
        <w:t>Dz.U.z</w:t>
      </w:r>
      <w:proofErr w:type="spellEnd"/>
      <w:r w:rsidR="002B4920" w:rsidRPr="002B4920">
        <w:rPr>
          <w:color w:val="000000"/>
          <w:sz w:val="18"/>
          <w:szCs w:val="18"/>
        </w:rPr>
        <w:t xml:space="preserve"> 202</w:t>
      </w:r>
      <w:r w:rsidR="00F41BF5">
        <w:rPr>
          <w:color w:val="000000"/>
          <w:sz w:val="18"/>
          <w:szCs w:val="18"/>
        </w:rPr>
        <w:t>3</w:t>
      </w:r>
      <w:r w:rsidR="002B4920" w:rsidRPr="002B4920">
        <w:rPr>
          <w:color w:val="000000"/>
          <w:sz w:val="18"/>
          <w:szCs w:val="18"/>
        </w:rPr>
        <w:t>r., poz.7</w:t>
      </w:r>
      <w:r w:rsidR="00F41BF5">
        <w:rPr>
          <w:color w:val="000000"/>
          <w:sz w:val="18"/>
          <w:szCs w:val="18"/>
        </w:rPr>
        <w:t>02</w:t>
      </w:r>
      <w:r w:rsidR="00661C03">
        <w:rPr>
          <w:color w:val="000000"/>
          <w:sz w:val="18"/>
          <w:szCs w:val="18"/>
        </w:rPr>
        <w:t xml:space="preserve"> ze zm.</w:t>
      </w:r>
      <w:r w:rsidR="002B4920" w:rsidRPr="002B4920">
        <w:rPr>
          <w:color w:val="000000"/>
          <w:sz w:val="18"/>
          <w:szCs w:val="18"/>
        </w:rPr>
        <w:t>);</w:t>
      </w:r>
    </w:p>
    <w:p w:rsidR="00765AEA" w:rsidRPr="000E2769" w:rsidRDefault="00765AEA" w:rsidP="007C5570">
      <w:pPr>
        <w:pStyle w:val="Style42"/>
        <w:widowControl/>
        <w:numPr>
          <w:ilvl w:val="0"/>
          <w:numId w:val="25"/>
        </w:numPr>
        <w:tabs>
          <w:tab w:val="left" w:pos="360"/>
        </w:tabs>
        <w:spacing w:line="360" w:lineRule="auto"/>
        <w:ind w:left="757" w:right="139"/>
        <w:jc w:val="left"/>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 xml:space="preserve">Nie zalegam/ zalegam* </w:t>
      </w:r>
      <w:r w:rsidRPr="000E2769">
        <w:rPr>
          <w:rStyle w:val="FontStyle66"/>
          <w:rFonts w:ascii="Bookman Old Style" w:hAnsi="Bookman Old Style"/>
          <w:color w:val="auto"/>
          <w:sz w:val="18"/>
          <w:szCs w:val="18"/>
        </w:rPr>
        <w:t>w dniu złożenia wniosku z zapłatą wynagrodzeń pracownikom;</w:t>
      </w:r>
    </w:p>
    <w:p w:rsidR="00765AEA" w:rsidRPr="000E2769" w:rsidRDefault="00765AEA" w:rsidP="007C5570">
      <w:pPr>
        <w:pStyle w:val="Style42"/>
        <w:widowControl/>
        <w:numPr>
          <w:ilvl w:val="0"/>
          <w:numId w:val="25"/>
        </w:numPr>
        <w:tabs>
          <w:tab w:val="left" w:pos="360"/>
        </w:tabs>
        <w:spacing w:line="360" w:lineRule="auto"/>
        <w:ind w:right="134"/>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 xml:space="preserve">Nie zalegam/ zalegam* </w:t>
      </w:r>
      <w:r w:rsidRPr="000E2769">
        <w:rPr>
          <w:rStyle w:val="FontStyle66"/>
          <w:rFonts w:ascii="Bookman Old Style" w:hAnsi="Bookman Old Style"/>
          <w:color w:val="auto"/>
          <w:sz w:val="18"/>
          <w:szCs w:val="18"/>
        </w:rPr>
        <w:t>w dniu złożenia wniosku z zapłatą należnych składek na ubezpieczenia społeczne, ubezpieczenie zdrowotne, Fundusz Pracy oraz Fundusz Gwarantowanych Świadczeń Pracowniczych;</w:t>
      </w:r>
    </w:p>
    <w:p w:rsidR="00765AEA" w:rsidRPr="000E2769" w:rsidRDefault="00765AEA" w:rsidP="007C5570">
      <w:pPr>
        <w:pStyle w:val="Style42"/>
        <w:widowControl/>
        <w:numPr>
          <w:ilvl w:val="0"/>
          <w:numId w:val="25"/>
        </w:numPr>
        <w:tabs>
          <w:tab w:val="left" w:pos="360"/>
        </w:tabs>
        <w:spacing w:line="360" w:lineRule="auto"/>
        <w:ind w:left="714" w:hanging="357"/>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Nie zalegam</w:t>
      </w:r>
      <w:r w:rsidRPr="000E2769">
        <w:rPr>
          <w:rStyle w:val="FontStyle66"/>
          <w:rFonts w:ascii="Bookman Old Style" w:hAnsi="Bookman Old Style"/>
          <w:color w:val="auto"/>
          <w:sz w:val="18"/>
          <w:szCs w:val="18"/>
        </w:rPr>
        <w:t xml:space="preserve">/ </w:t>
      </w:r>
      <w:r w:rsidRPr="000E2769">
        <w:rPr>
          <w:rStyle w:val="FontStyle61"/>
          <w:rFonts w:ascii="Bookman Old Style" w:hAnsi="Bookman Old Style"/>
          <w:color w:val="auto"/>
          <w:sz w:val="18"/>
          <w:szCs w:val="18"/>
        </w:rPr>
        <w:t xml:space="preserve">zalegam* </w:t>
      </w:r>
      <w:r w:rsidRPr="000E2769">
        <w:rPr>
          <w:rStyle w:val="FontStyle66"/>
          <w:rFonts w:ascii="Bookman Old Style" w:hAnsi="Bookman Old Style"/>
          <w:color w:val="auto"/>
          <w:sz w:val="18"/>
          <w:szCs w:val="18"/>
        </w:rPr>
        <w:t>w dniu złożenia wniosku z zapłatą innych danin publicznych;</w:t>
      </w:r>
    </w:p>
    <w:p w:rsidR="007C5570" w:rsidRPr="007C5570" w:rsidRDefault="007C5570" w:rsidP="007C5570">
      <w:pPr>
        <w:pStyle w:val="Akapitzlist"/>
        <w:numPr>
          <w:ilvl w:val="0"/>
          <w:numId w:val="25"/>
        </w:numPr>
        <w:spacing w:line="360" w:lineRule="auto"/>
        <w:ind w:left="714" w:hanging="357"/>
        <w:jc w:val="both"/>
        <w:rPr>
          <w:rStyle w:val="FontStyle61"/>
          <w:rFonts w:ascii="Bookman Old Style" w:eastAsiaTheme="minorEastAsia" w:hAnsi="Bookman Old Style"/>
          <w:color w:val="auto"/>
          <w:sz w:val="18"/>
          <w:szCs w:val="18"/>
        </w:rPr>
      </w:pPr>
      <w:r w:rsidRPr="007C5570">
        <w:rPr>
          <w:rStyle w:val="FontStyle61"/>
          <w:rFonts w:ascii="Bookman Old Style" w:eastAsiaTheme="minorEastAsia" w:hAnsi="Bookman Old Style"/>
          <w:color w:val="auto"/>
          <w:sz w:val="18"/>
          <w:szCs w:val="18"/>
        </w:rPr>
        <w:t xml:space="preserve">Nie otrzymałem / otrzymałem* </w:t>
      </w:r>
      <w:r w:rsidRPr="007C5570">
        <w:rPr>
          <w:rStyle w:val="FontStyle61"/>
          <w:rFonts w:ascii="Bookman Old Style" w:eastAsiaTheme="minorEastAsia" w:hAnsi="Bookman Old Style"/>
          <w:b w:val="0"/>
          <w:color w:val="auto"/>
          <w:sz w:val="18"/>
          <w:szCs w:val="18"/>
        </w:rPr>
        <w:t xml:space="preserve">pomoc de </w:t>
      </w:r>
      <w:proofErr w:type="spellStart"/>
      <w:r w:rsidRPr="007C5570">
        <w:rPr>
          <w:rStyle w:val="FontStyle61"/>
          <w:rFonts w:ascii="Bookman Old Style" w:eastAsiaTheme="minorEastAsia" w:hAnsi="Bookman Old Style"/>
          <w:b w:val="0"/>
          <w:color w:val="auto"/>
          <w:sz w:val="18"/>
          <w:szCs w:val="18"/>
        </w:rPr>
        <w:t>minimis</w:t>
      </w:r>
      <w:proofErr w:type="spellEnd"/>
      <w:r w:rsidRPr="007C5570">
        <w:rPr>
          <w:rStyle w:val="FontStyle61"/>
          <w:rFonts w:ascii="Bookman Old Style" w:eastAsiaTheme="minorEastAsia" w:hAnsi="Bookman Old Style"/>
          <w:b w:val="0"/>
          <w:color w:val="auto"/>
          <w:sz w:val="18"/>
          <w:szCs w:val="18"/>
        </w:rPr>
        <w:t xml:space="preserve"> </w:t>
      </w:r>
      <w:r>
        <w:rPr>
          <w:rStyle w:val="FontStyle61"/>
          <w:rFonts w:ascii="Bookman Old Style" w:eastAsiaTheme="minorEastAsia" w:hAnsi="Bookman Old Style"/>
          <w:b w:val="0"/>
          <w:color w:val="auto"/>
          <w:sz w:val="18"/>
          <w:szCs w:val="18"/>
        </w:rPr>
        <w:t xml:space="preserve">w ciągu minionych trzech lat (w </w:t>
      </w:r>
      <w:r w:rsidRPr="007C5570">
        <w:rPr>
          <w:rStyle w:val="FontStyle61"/>
          <w:rFonts w:ascii="Bookman Old Style" w:eastAsiaTheme="minorEastAsia" w:hAnsi="Bookman Old Style"/>
          <w:b w:val="0"/>
          <w:color w:val="auto"/>
          <w:sz w:val="18"/>
          <w:szCs w:val="18"/>
        </w:rPr>
        <w:t>przypadku otrzymania pomocy należy wypełnić zał. nr 2 do wniosku)</w:t>
      </w:r>
      <w:r w:rsidR="00B239FF">
        <w:rPr>
          <w:rStyle w:val="FontStyle61"/>
          <w:rFonts w:ascii="Bookman Old Style" w:eastAsiaTheme="minorEastAsia" w:hAnsi="Bookman Old Style"/>
          <w:color w:val="auto"/>
          <w:sz w:val="18"/>
          <w:szCs w:val="18"/>
        </w:rPr>
        <w:t>;</w:t>
      </w:r>
    </w:p>
    <w:p w:rsidR="007C5570" w:rsidRPr="007C5570" w:rsidRDefault="007C5570" w:rsidP="007C5570">
      <w:pPr>
        <w:pStyle w:val="Akapitzlist"/>
        <w:numPr>
          <w:ilvl w:val="0"/>
          <w:numId w:val="25"/>
        </w:numPr>
        <w:spacing w:line="360" w:lineRule="auto"/>
        <w:ind w:left="714" w:hanging="357"/>
        <w:jc w:val="both"/>
        <w:rPr>
          <w:rStyle w:val="FontStyle61"/>
          <w:rFonts w:ascii="Bookman Old Style" w:eastAsiaTheme="minorEastAsia" w:hAnsi="Bookman Old Style"/>
          <w:color w:val="auto"/>
          <w:sz w:val="18"/>
          <w:szCs w:val="18"/>
        </w:rPr>
      </w:pPr>
      <w:r w:rsidRPr="007C5570">
        <w:rPr>
          <w:rStyle w:val="FontStyle61"/>
          <w:rFonts w:ascii="Bookman Old Style" w:eastAsiaTheme="minorEastAsia" w:hAnsi="Bookman Old Style"/>
          <w:color w:val="auto"/>
          <w:sz w:val="18"/>
          <w:szCs w:val="18"/>
        </w:rPr>
        <w:t xml:space="preserve">Nie otrzymałem / otrzymałem* </w:t>
      </w:r>
      <w:r w:rsidRPr="007C5570">
        <w:rPr>
          <w:rStyle w:val="FontStyle61"/>
          <w:rFonts w:ascii="Bookman Old Style" w:eastAsiaTheme="minorEastAsia" w:hAnsi="Bookman Old Style"/>
          <w:b w:val="0"/>
          <w:color w:val="auto"/>
          <w:sz w:val="18"/>
          <w:szCs w:val="18"/>
        </w:rPr>
        <w:t xml:space="preserve">pomoc de </w:t>
      </w:r>
      <w:proofErr w:type="spellStart"/>
      <w:r w:rsidRPr="007C5570">
        <w:rPr>
          <w:rStyle w:val="FontStyle61"/>
          <w:rFonts w:ascii="Bookman Old Style" w:eastAsiaTheme="minorEastAsia" w:hAnsi="Bookman Old Style"/>
          <w:b w:val="0"/>
          <w:color w:val="auto"/>
          <w:sz w:val="18"/>
          <w:szCs w:val="18"/>
        </w:rPr>
        <w:t>minimis</w:t>
      </w:r>
      <w:proofErr w:type="spellEnd"/>
      <w:r w:rsidRPr="007C5570">
        <w:rPr>
          <w:rStyle w:val="FontStyle61"/>
          <w:rFonts w:ascii="Bookman Old Style" w:eastAsiaTheme="minorEastAsia" w:hAnsi="Bookman Old Style"/>
          <w:b w:val="0"/>
          <w:color w:val="auto"/>
          <w:sz w:val="18"/>
          <w:szCs w:val="18"/>
        </w:rPr>
        <w:t xml:space="preserve"> w rolnictwie w okresie 3 lat, (w przypadku otrzymania pomocy należy</w:t>
      </w:r>
      <w:r>
        <w:rPr>
          <w:rStyle w:val="FontStyle61"/>
          <w:rFonts w:ascii="Bookman Old Style" w:eastAsiaTheme="minorEastAsia" w:hAnsi="Bookman Old Style"/>
          <w:b w:val="0"/>
          <w:color w:val="auto"/>
          <w:sz w:val="18"/>
          <w:szCs w:val="18"/>
        </w:rPr>
        <w:t xml:space="preserve"> wypełnić zał. nr 2a do wniosku</w:t>
      </w:r>
      <w:r w:rsidRPr="007C5570">
        <w:rPr>
          <w:rStyle w:val="FontStyle61"/>
          <w:rFonts w:ascii="Bookman Old Style" w:eastAsiaTheme="minorEastAsia" w:hAnsi="Bookman Old Style"/>
          <w:b w:val="0"/>
          <w:color w:val="auto"/>
          <w:sz w:val="18"/>
          <w:szCs w:val="18"/>
        </w:rPr>
        <w:t>)</w:t>
      </w:r>
      <w:r w:rsidR="00B239FF">
        <w:rPr>
          <w:rStyle w:val="FontStyle61"/>
          <w:rFonts w:ascii="Bookman Old Style" w:eastAsiaTheme="minorEastAsia" w:hAnsi="Bookman Old Style"/>
          <w:b w:val="0"/>
          <w:color w:val="auto"/>
          <w:sz w:val="18"/>
          <w:szCs w:val="18"/>
        </w:rPr>
        <w:t>;</w:t>
      </w:r>
    </w:p>
    <w:p w:rsidR="007C5570" w:rsidRPr="007C5570" w:rsidRDefault="007C5570" w:rsidP="007C5570">
      <w:pPr>
        <w:pStyle w:val="Akapitzlist"/>
        <w:numPr>
          <w:ilvl w:val="0"/>
          <w:numId w:val="25"/>
        </w:numPr>
        <w:spacing w:line="360" w:lineRule="auto"/>
        <w:ind w:left="714" w:hanging="357"/>
        <w:jc w:val="both"/>
        <w:rPr>
          <w:rStyle w:val="FontStyle61"/>
          <w:rFonts w:ascii="Bookman Old Style" w:eastAsiaTheme="minorEastAsia" w:hAnsi="Bookman Old Style"/>
          <w:color w:val="auto"/>
          <w:sz w:val="18"/>
          <w:szCs w:val="18"/>
        </w:rPr>
      </w:pPr>
      <w:r w:rsidRPr="007C5570">
        <w:rPr>
          <w:rStyle w:val="FontStyle61"/>
          <w:rFonts w:ascii="Bookman Old Style" w:eastAsiaTheme="minorEastAsia" w:hAnsi="Bookman Old Style"/>
          <w:color w:val="auto"/>
          <w:sz w:val="18"/>
          <w:szCs w:val="18"/>
        </w:rPr>
        <w:t xml:space="preserve">Nie otrzymałem / otrzymałem* </w:t>
      </w:r>
      <w:r w:rsidRPr="007C5570">
        <w:rPr>
          <w:rStyle w:val="FontStyle61"/>
          <w:rFonts w:ascii="Bookman Old Style" w:eastAsiaTheme="minorEastAsia" w:hAnsi="Bookman Old Style"/>
          <w:b w:val="0"/>
          <w:color w:val="auto"/>
          <w:sz w:val="18"/>
          <w:szCs w:val="18"/>
        </w:rPr>
        <w:t xml:space="preserve">pomoc de </w:t>
      </w:r>
      <w:proofErr w:type="spellStart"/>
      <w:r w:rsidRPr="007C5570">
        <w:rPr>
          <w:rStyle w:val="FontStyle61"/>
          <w:rFonts w:ascii="Bookman Old Style" w:eastAsiaTheme="minorEastAsia" w:hAnsi="Bookman Old Style"/>
          <w:b w:val="0"/>
          <w:color w:val="auto"/>
          <w:sz w:val="18"/>
          <w:szCs w:val="18"/>
        </w:rPr>
        <w:t>minimis</w:t>
      </w:r>
      <w:proofErr w:type="spellEnd"/>
      <w:r w:rsidRPr="007C5570">
        <w:rPr>
          <w:rStyle w:val="FontStyle61"/>
          <w:rFonts w:ascii="Bookman Old Style" w:eastAsiaTheme="minorEastAsia" w:hAnsi="Bookman Old Style"/>
          <w:b w:val="0"/>
          <w:color w:val="auto"/>
          <w:sz w:val="18"/>
          <w:szCs w:val="18"/>
        </w:rPr>
        <w:t xml:space="preserve"> w rybołówstwie w ciągu danego roku podatkowego oraz dwóch poprzedzających  lat podatkowych (w przypadku otrzymania pomocy należy </w:t>
      </w:r>
      <w:r w:rsidR="00B239FF">
        <w:rPr>
          <w:rStyle w:val="FontStyle61"/>
          <w:rFonts w:ascii="Bookman Old Style" w:eastAsiaTheme="minorEastAsia" w:hAnsi="Bookman Old Style"/>
          <w:b w:val="0"/>
          <w:color w:val="auto"/>
          <w:sz w:val="18"/>
          <w:szCs w:val="18"/>
        </w:rPr>
        <w:t>wypełnić zał. nr 2b do wniosku);</w:t>
      </w:r>
      <w:r w:rsidRPr="007C5570">
        <w:rPr>
          <w:rStyle w:val="FontStyle61"/>
          <w:rFonts w:ascii="Bookman Old Style" w:eastAsiaTheme="minorEastAsia" w:hAnsi="Bookman Old Style"/>
          <w:b w:val="0"/>
          <w:color w:val="auto"/>
          <w:sz w:val="18"/>
          <w:szCs w:val="18"/>
        </w:rPr>
        <w:t xml:space="preserve">  </w:t>
      </w:r>
    </w:p>
    <w:p w:rsidR="00765AEA" w:rsidRPr="000E2769" w:rsidRDefault="00765AEA" w:rsidP="007C5570">
      <w:pPr>
        <w:pStyle w:val="Style42"/>
        <w:widowControl/>
        <w:numPr>
          <w:ilvl w:val="0"/>
          <w:numId w:val="25"/>
        </w:numPr>
        <w:tabs>
          <w:tab w:val="left" w:pos="355"/>
        </w:tabs>
        <w:spacing w:line="360" w:lineRule="auto"/>
        <w:ind w:right="158"/>
        <w:rPr>
          <w:rStyle w:val="FontStyle61"/>
          <w:rFonts w:ascii="Bookman Old Style" w:hAnsi="Bookman Old Style"/>
          <w:color w:val="auto"/>
          <w:sz w:val="18"/>
          <w:szCs w:val="18"/>
        </w:rPr>
      </w:pPr>
      <w:r w:rsidRPr="000E2769">
        <w:rPr>
          <w:rStyle w:val="FontStyle66"/>
          <w:rFonts w:ascii="Bookman Old Style" w:hAnsi="Bookman Old Style"/>
          <w:color w:val="auto"/>
          <w:sz w:val="18"/>
          <w:szCs w:val="18"/>
        </w:rPr>
        <w:t xml:space="preserve">W okresie 365 dni przed dniem złożenia wniosku </w:t>
      </w:r>
      <w:r w:rsidRPr="000E2769">
        <w:rPr>
          <w:rStyle w:val="FontStyle61"/>
          <w:rFonts w:ascii="Bookman Old Style" w:hAnsi="Bookman Old Style"/>
          <w:color w:val="auto"/>
          <w:sz w:val="18"/>
          <w:szCs w:val="18"/>
        </w:rPr>
        <w:t>zostałem</w:t>
      </w:r>
      <w:r w:rsidR="00C85DDA" w:rsidRPr="000E2769">
        <w:rPr>
          <w:rStyle w:val="FontStyle61"/>
          <w:rFonts w:ascii="Bookman Old Style" w:hAnsi="Bookman Old Style"/>
          <w:color w:val="auto"/>
          <w:sz w:val="18"/>
          <w:szCs w:val="18"/>
        </w:rPr>
        <w:t>/ nie zostałem</w:t>
      </w:r>
      <w:r w:rsidRPr="000E2769">
        <w:rPr>
          <w:rStyle w:val="FontStyle61"/>
          <w:rFonts w:ascii="Bookman Old Style" w:hAnsi="Bookman Old Style"/>
          <w:color w:val="auto"/>
          <w:sz w:val="18"/>
          <w:szCs w:val="18"/>
        </w:rPr>
        <w:t xml:space="preserve"> </w:t>
      </w:r>
      <w:r w:rsidRPr="000E2769">
        <w:rPr>
          <w:rStyle w:val="FontStyle66"/>
          <w:rFonts w:ascii="Bookman Old Style" w:hAnsi="Bookman Old Style"/>
          <w:color w:val="auto"/>
          <w:sz w:val="18"/>
          <w:szCs w:val="18"/>
        </w:rPr>
        <w:t xml:space="preserve">ukarany lub skazany prawomocnym wyrokiem za naruszenie przepisów prawa pracy albo </w:t>
      </w:r>
      <w:r w:rsidR="00806FEC" w:rsidRPr="000E2769">
        <w:rPr>
          <w:rStyle w:val="FontStyle66"/>
          <w:rFonts w:ascii="Bookman Old Style" w:hAnsi="Bookman Old Style"/>
          <w:b/>
          <w:color w:val="auto"/>
          <w:sz w:val="18"/>
          <w:szCs w:val="18"/>
        </w:rPr>
        <w:t>jestem/</w:t>
      </w:r>
      <w:r w:rsidR="00806FEC" w:rsidRPr="000E2769">
        <w:rPr>
          <w:rStyle w:val="FontStyle66"/>
          <w:rFonts w:ascii="Bookman Old Style" w:hAnsi="Bookman Old Style"/>
          <w:color w:val="auto"/>
          <w:sz w:val="18"/>
          <w:szCs w:val="18"/>
        </w:rPr>
        <w:t xml:space="preserve"> </w:t>
      </w:r>
      <w:r w:rsidRPr="000E2769">
        <w:rPr>
          <w:rStyle w:val="FontStyle61"/>
          <w:rFonts w:ascii="Bookman Old Style" w:hAnsi="Bookman Old Style"/>
          <w:color w:val="auto"/>
          <w:sz w:val="18"/>
          <w:szCs w:val="18"/>
        </w:rPr>
        <w:t xml:space="preserve">nie jestem </w:t>
      </w:r>
      <w:r w:rsidRPr="000E2769">
        <w:rPr>
          <w:rStyle w:val="FontStyle66"/>
          <w:rFonts w:ascii="Bookman Old Style" w:hAnsi="Bookman Old Style"/>
          <w:color w:val="auto"/>
          <w:sz w:val="18"/>
          <w:szCs w:val="18"/>
        </w:rPr>
        <w:t>objęty postępowaniem dotyczącym naruszenia przepisów prawa pracy;</w:t>
      </w:r>
    </w:p>
    <w:p w:rsidR="00765AEA" w:rsidRPr="002057CE" w:rsidRDefault="00765AEA" w:rsidP="007C5570">
      <w:pPr>
        <w:pStyle w:val="Style42"/>
        <w:widowControl/>
        <w:numPr>
          <w:ilvl w:val="0"/>
          <w:numId w:val="25"/>
        </w:numPr>
        <w:tabs>
          <w:tab w:val="left" w:pos="355"/>
        </w:tabs>
        <w:spacing w:line="360" w:lineRule="auto"/>
        <w:ind w:right="19"/>
        <w:rPr>
          <w:rStyle w:val="FontStyle61"/>
          <w:rFonts w:ascii="Bookman Old Style" w:hAnsi="Bookman Old Style"/>
          <w:color w:val="auto"/>
          <w:sz w:val="18"/>
          <w:szCs w:val="18"/>
        </w:rPr>
      </w:pPr>
      <w:r w:rsidRPr="000E2769">
        <w:rPr>
          <w:rStyle w:val="FontStyle61"/>
          <w:rFonts w:ascii="Bookman Old Style" w:hAnsi="Bookman Old Style"/>
          <w:color w:val="auto"/>
          <w:sz w:val="18"/>
          <w:szCs w:val="18"/>
        </w:rPr>
        <w:t>Spełniam/</w:t>
      </w:r>
      <w:r w:rsidR="00806FEC" w:rsidRPr="000E2769">
        <w:rPr>
          <w:rStyle w:val="FontStyle61"/>
          <w:rFonts w:ascii="Bookman Old Style" w:hAnsi="Bookman Old Style"/>
          <w:color w:val="auto"/>
          <w:sz w:val="18"/>
          <w:szCs w:val="18"/>
        </w:rPr>
        <w:t xml:space="preserve"> </w:t>
      </w:r>
      <w:r w:rsidRPr="000E2769">
        <w:rPr>
          <w:rStyle w:val="FontStyle61"/>
          <w:rFonts w:ascii="Bookman Old Style" w:hAnsi="Bookman Old Style"/>
          <w:color w:val="auto"/>
          <w:sz w:val="18"/>
          <w:szCs w:val="18"/>
        </w:rPr>
        <w:t xml:space="preserve">nie spełniam* </w:t>
      </w:r>
      <w:r w:rsidRPr="002057CE">
        <w:rPr>
          <w:rStyle w:val="FontStyle66"/>
          <w:rFonts w:ascii="Bookman Old Style" w:hAnsi="Bookman Old Style"/>
          <w:color w:val="auto"/>
          <w:sz w:val="18"/>
          <w:szCs w:val="18"/>
        </w:rPr>
        <w:t xml:space="preserve">warunki rozporządzenia </w:t>
      </w:r>
      <w:proofErr w:type="spellStart"/>
      <w:r w:rsidR="007C4D1B" w:rsidRPr="002057CE">
        <w:rPr>
          <w:sz w:val="18"/>
          <w:szCs w:val="18"/>
        </w:rPr>
        <w:t>Ro</w:t>
      </w:r>
      <w:r w:rsidR="00C750AF" w:rsidRPr="002057CE">
        <w:rPr>
          <w:sz w:val="18"/>
          <w:szCs w:val="18"/>
        </w:rPr>
        <w:t>zporządzenia</w:t>
      </w:r>
      <w:proofErr w:type="spellEnd"/>
      <w:r w:rsidR="007C4D1B" w:rsidRPr="002057CE">
        <w:rPr>
          <w:sz w:val="18"/>
          <w:szCs w:val="18"/>
        </w:rPr>
        <w:t xml:space="preserve"> Kom</w:t>
      </w:r>
      <w:r w:rsidR="00774D23" w:rsidRPr="002057CE">
        <w:rPr>
          <w:sz w:val="18"/>
          <w:szCs w:val="18"/>
        </w:rPr>
        <w:t>isji (UE) Nr 2023/2831 z dnia 13</w:t>
      </w:r>
      <w:r w:rsidR="007C4D1B" w:rsidRPr="002057CE">
        <w:rPr>
          <w:sz w:val="18"/>
          <w:szCs w:val="18"/>
        </w:rPr>
        <w:t xml:space="preserve"> grudnia 2023r. w sprawie stosowania art. 107 i 108 Traktatu o funkcjonowaniu Unii Europejskiej do pomocy de </w:t>
      </w:r>
      <w:proofErr w:type="spellStart"/>
      <w:r w:rsidR="007C4D1B" w:rsidRPr="002057CE">
        <w:rPr>
          <w:sz w:val="18"/>
          <w:szCs w:val="18"/>
        </w:rPr>
        <w:t>minimis</w:t>
      </w:r>
      <w:proofErr w:type="spellEnd"/>
      <w:r w:rsidR="007C4D1B" w:rsidRPr="002057CE">
        <w:rPr>
          <w:sz w:val="18"/>
          <w:szCs w:val="18"/>
        </w:rPr>
        <w:t xml:space="preserve"> (Dz.U.UE.L.2023.2831</w:t>
      </w:r>
      <w:r w:rsidR="00774D23" w:rsidRPr="002057CE">
        <w:rPr>
          <w:sz w:val="18"/>
          <w:szCs w:val="18"/>
        </w:rPr>
        <w:t>z 15.12.2023</w:t>
      </w:r>
      <w:r w:rsidR="00B239FF" w:rsidRPr="002057CE">
        <w:rPr>
          <w:sz w:val="18"/>
          <w:szCs w:val="18"/>
        </w:rPr>
        <w:t xml:space="preserve"> r.</w:t>
      </w:r>
      <w:r w:rsidR="007C4D1B" w:rsidRPr="002057CE">
        <w:rPr>
          <w:sz w:val="18"/>
          <w:szCs w:val="18"/>
        </w:rPr>
        <w:t>)</w:t>
      </w:r>
      <w:r w:rsidRPr="002057CE">
        <w:rPr>
          <w:rStyle w:val="FontStyle66"/>
          <w:rFonts w:ascii="Bookman Old Style" w:hAnsi="Bookman Old Style"/>
          <w:color w:val="auto"/>
          <w:sz w:val="18"/>
          <w:szCs w:val="18"/>
        </w:rPr>
        <w:t>;</w:t>
      </w:r>
    </w:p>
    <w:p w:rsidR="00661C03" w:rsidRPr="000E2769" w:rsidRDefault="00806FEC" w:rsidP="007C5570">
      <w:pPr>
        <w:pStyle w:val="Style42"/>
        <w:numPr>
          <w:ilvl w:val="0"/>
          <w:numId w:val="25"/>
        </w:numPr>
        <w:tabs>
          <w:tab w:val="left" w:pos="355"/>
        </w:tabs>
        <w:spacing w:line="360" w:lineRule="auto"/>
        <w:rPr>
          <w:rStyle w:val="FontStyle66"/>
          <w:rFonts w:ascii="Bookman Old Style" w:hAnsi="Bookman Old Style"/>
          <w:bCs/>
          <w:color w:val="auto"/>
          <w:sz w:val="18"/>
          <w:szCs w:val="18"/>
        </w:rPr>
      </w:pPr>
      <w:r w:rsidRPr="000E2769">
        <w:rPr>
          <w:rStyle w:val="FontStyle66"/>
          <w:rFonts w:ascii="Bookman Old Style" w:hAnsi="Bookman Old Style"/>
          <w:b/>
          <w:bCs/>
          <w:color w:val="auto"/>
          <w:sz w:val="18"/>
          <w:szCs w:val="18"/>
        </w:rPr>
        <w:t>O</w:t>
      </w:r>
      <w:r w:rsidR="007C6CA8" w:rsidRPr="000E2769">
        <w:rPr>
          <w:rStyle w:val="FontStyle66"/>
          <w:rFonts w:ascii="Bookman Old Style" w:hAnsi="Bookman Old Style"/>
          <w:b/>
          <w:bCs/>
          <w:color w:val="auto"/>
          <w:sz w:val="18"/>
          <w:szCs w:val="18"/>
        </w:rPr>
        <w:t>trzymałem(</w:t>
      </w:r>
      <w:proofErr w:type="spellStart"/>
      <w:r w:rsidR="007C6CA8" w:rsidRPr="000E2769">
        <w:rPr>
          <w:rStyle w:val="FontStyle66"/>
          <w:rFonts w:ascii="Bookman Old Style" w:hAnsi="Bookman Old Style"/>
          <w:b/>
          <w:bCs/>
          <w:color w:val="auto"/>
          <w:sz w:val="18"/>
          <w:szCs w:val="18"/>
        </w:rPr>
        <w:t>am</w:t>
      </w:r>
      <w:proofErr w:type="spellEnd"/>
      <w:r w:rsidR="007C6CA8" w:rsidRPr="000E2769">
        <w:rPr>
          <w:rStyle w:val="FontStyle66"/>
          <w:rFonts w:ascii="Bookman Old Style" w:hAnsi="Bookman Old Style"/>
          <w:b/>
          <w:bCs/>
          <w:color w:val="auto"/>
          <w:sz w:val="18"/>
          <w:szCs w:val="18"/>
        </w:rPr>
        <w:t>)/</w:t>
      </w:r>
      <w:r w:rsidRPr="000E2769">
        <w:rPr>
          <w:rStyle w:val="FontStyle66"/>
          <w:rFonts w:ascii="Bookman Old Style" w:hAnsi="Bookman Old Style"/>
          <w:b/>
          <w:bCs/>
          <w:color w:val="auto"/>
          <w:sz w:val="18"/>
          <w:szCs w:val="18"/>
        </w:rPr>
        <w:t xml:space="preserve"> </w:t>
      </w:r>
      <w:r w:rsidR="007C6CA8" w:rsidRPr="000E2769">
        <w:rPr>
          <w:rStyle w:val="FontStyle66"/>
          <w:rFonts w:ascii="Bookman Old Style" w:hAnsi="Bookman Old Style"/>
          <w:b/>
          <w:bCs/>
          <w:color w:val="auto"/>
          <w:sz w:val="18"/>
          <w:szCs w:val="18"/>
        </w:rPr>
        <w:t>nie otrzymałem(</w:t>
      </w:r>
      <w:proofErr w:type="spellStart"/>
      <w:r w:rsidR="007C6CA8" w:rsidRPr="000E2769">
        <w:rPr>
          <w:rStyle w:val="FontStyle66"/>
          <w:rFonts w:ascii="Bookman Old Style" w:hAnsi="Bookman Old Style"/>
          <w:b/>
          <w:bCs/>
          <w:color w:val="auto"/>
          <w:sz w:val="18"/>
          <w:szCs w:val="18"/>
        </w:rPr>
        <w:t>am</w:t>
      </w:r>
      <w:proofErr w:type="spellEnd"/>
      <w:r w:rsidR="007C6CA8" w:rsidRPr="000E2769">
        <w:rPr>
          <w:rStyle w:val="FontStyle66"/>
          <w:rFonts w:ascii="Bookman Old Style" w:hAnsi="Bookman Old Style"/>
          <w:b/>
          <w:bCs/>
          <w:color w:val="auto"/>
          <w:sz w:val="18"/>
          <w:szCs w:val="18"/>
        </w:rPr>
        <w:t xml:space="preserve">) </w:t>
      </w:r>
      <w:r w:rsidR="007C6CA8" w:rsidRPr="000E2769">
        <w:rPr>
          <w:rStyle w:val="FontStyle66"/>
          <w:rFonts w:ascii="Bookman Old Style" w:hAnsi="Bookman Old Style"/>
          <w:bCs/>
          <w:color w:val="auto"/>
          <w:sz w:val="18"/>
          <w:szCs w:val="18"/>
        </w:rPr>
        <w:t>decyzji Komisji Europejskiej o obowiązku zwrotu pomocy uzyskanej w okresie wcześniejszym uznającej pomoc za niezgodną z prawem i ze wspólnym rynkiem;</w:t>
      </w:r>
    </w:p>
    <w:p w:rsidR="00661C03" w:rsidRPr="000E2769" w:rsidRDefault="00806FEC" w:rsidP="007C5570">
      <w:pPr>
        <w:pStyle w:val="Style42"/>
        <w:numPr>
          <w:ilvl w:val="0"/>
          <w:numId w:val="25"/>
        </w:numPr>
        <w:tabs>
          <w:tab w:val="left" w:pos="355"/>
        </w:tabs>
        <w:spacing w:line="360" w:lineRule="auto"/>
        <w:rPr>
          <w:rFonts w:cs="Times New Roman"/>
          <w:bCs/>
          <w:sz w:val="18"/>
          <w:szCs w:val="18"/>
        </w:rPr>
      </w:pPr>
      <w:r w:rsidRPr="000E2769">
        <w:rPr>
          <w:b/>
          <w:bCs/>
          <w:sz w:val="18"/>
          <w:szCs w:val="18"/>
        </w:rPr>
        <w:t>O</w:t>
      </w:r>
      <w:r w:rsidR="0001358A" w:rsidRPr="000E2769">
        <w:rPr>
          <w:b/>
          <w:bCs/>
          <w:sz w:val="18"/>
          <w:szCs w:val="18"/>
        </w:rPr>
        <w:t xml:space="preserve">rzeczono/ </w:t>
      </w:r>
      <w:r w:rsidRPr="000E2769">
        <w:rPr>
          <w:b/>
          <w:bCs/>
          <w:sz w:val="18"/>
          <w:szCs w:val="18"/>
        </w:rPr>
        <w:t xml:space="preserve"> nie </w:t>
      </w:r>
      <w:r w:rsidR="0001358A" w:rsidRPr="000E2769">
        <w:rPr>
          <w:b/>
          <w:bCs/>
          <w:sz w:val="18"/>
          <w:szCs w:val="18"/>
        </w:rPr>
        <w:t>orzeczono*</w:t>
      </w:r>
      <w:r w:rsidR="0001358A" w:rsidRPr="000E2769">
        <w:rPr>
          <w:bCs/>
          <w:sz w:val="18"/>
          <w:szCs w:val="18"/>
        </w:rPr>
        <w:t xml:space="preserve"> w stosunku do mnie kary/ę zakazu dostępu do środków, o których mowa w art. 5 ust. 3 pkt 1 i 4 ustawy z dnia 27 sierpnia 2009 r. o finansach publicznych </w:t>
      </w:r>
      <w:bookmarkStart w:id="0" w:name="_Hlk157425271"/>
      <w:r w:rsidR="0001358A" w:rsidRPr="000E2769">
        <w:rPr>
          <w:bCs/>
          <w:sz w:val="18"/>
          <w:szCs w:val="18"/>
        </w:rPr>
        <w:t>(</w:t>
      </w:r>
      <w:proofErr w:type="spellStart"/>
      <w:r w:rsidR="0001358A" w:rsidRPr="000E2769">
        <w:rPr>
          <w:bCs/>
          <w:sz w:val="18"/>
          <w:szCs w:val="18"/>
        </w:rPr>
        <w:t>t.j</w:t>
      </w:r>
      <w:proofErr w:type="spellEnd"/>
      <w:r w:rsidR="0001358A" w:rsidRPr="000E2769">
        <w:rPr>
          <w:bCs/>
          <w:sz w:val="18"/>
          <w:szCs w:val="18"/>
        </w:rPr>
        <w:t>. Dz.U. z 202</w:t>
      </w:r>
      <w:r w:rsidR="000E2769" w:rsidRPr="000E2769">
        <w:rPr>
          <w:bCs/>
          <w:sz w:val="18"/>
          <w:szCs w:val="18"/>
        </w:rPr>
        <w:t>4</w:t>
      </w:r>
      <w:r w:rsidR="0001358A" w:rsidRPr="000E2769">
        <w:rPr>
          <w:bCs/>
          <w:sz w:val="18"/>
          <w:szCs w:val="18"/>
        </w:rPr>
        <w:t xml:space="preserve"> r., poz. 1</w:t>
      </w:r>
      <w:r w:rsidR="000E2769" w:rsidRPr="000E2769">
        <w:rPr>
          <w:bCs/>
          <w:sz w:val="18"/>
          <w:szCs w:val="18"/>
        </w:rPr>
        <w:t>530</w:t>
      </w:r>
      <w:r w:rsidR="002057CE">
        <w:rPr>
          <w:bCs/>
          <w:sz w:val="18"/>
          <w:szCs w:val="18"/>
        </w:rPr>
        <w:t xml:space="preserve"> ze zm.</w:t>
      </w:r>
      <w:r w:rsidR="0001358A" w:rsidRPr="000E2769">
        <w:rPr>
          <w:bCs/>
          <w:sz w:val="18"/>
          <w:szCs w:val="18"/>
        </w:rPr>
        <w:t>);</w:t>
      </w:r>
      <w:bookmarkEnd w:id="0"/>
    </w:p>
    <w:p w:rsidR="00661C03" w:rsidRPr="000E2769" w:rsidRDefault="00661C03" w:rsidP="007C5570">
      <w:pPr>
        <w:pStyle w:val="Style42"/>
        <w:numPr>
          <w:ilvl w:val="0"/>
          <w:numId w:val="25"/>
        </w:numPr>
        <w:tabs>
          <w:tab w:val="left" w:pos="355"/>
        </w:tabs>
        <w:spacing w:line="360" w:lineRule="auto"/>
        <w:rPr>
          <w:b/>
          <w:bCs/>
          <w:sz w:val="18"/>
          <w:szCs w:val="18"/>
        </w:rPr>
      </w:pPr>
      <w:r w:rsidRPr="000E2769">
        <w:rPr>
          <w:b/>
          <w:bCs/>
          <w:sz w:val="18"/>
          <w:szCs w:val="18"/>
        </w:rPr>
        <w:t>Jestem /nie jestem</w:t>
      </w:r>
      <w:r w:rsidRPr="000E2769">
        <w:rPr>
          <w:bCs/>
          <w:sz w:val="18"/>
          <w:szCs w:val="18"/>
        </w:rPr>
        <w:t xml:space="preserve"> powiązany z Federacją Rosyjską oraz </w:t>
      </w:r>
      <w:r w:rsidRPr="000E2769">
        <w:rPr>
          <w:b/>
          <w:bCs/>
          <w:sz w:val="18"/>
          <w:szCs w:val="18"/>
        </w:rPr>
        <w:t>jestem wpisany/ nie jestem wpisany</w:t>
      </w:r>
      <w:r w:rsidRPr="000E2769">
        <w:rPr>
          <w:bCs/>
          <w:sz w:val="18"/>
          <w:szCs w:val="18"/>
        </w:rPr>
        <w:t xml:space="preserve"> na listę</w:t>
      </w:r>
      <w:r w:rsidRPr="000E2769">
        <w:rPr>
          <w:sz w:val="18"/>
          <w:szCs w:val="18"/>
        </w:rPr>
        <w:t xml:space="preserve"> osób i podmiotów objętych sankcjami umieszczoną na stronie Ministerstwa Spraw Wewnętrznych i Administracji oraz Rozporządzeniami Unijnymi.</w:t>
      </w:r>
    </w:p>
    <w:p w:rsidR="00C750AF" w:rsidRDefault="00E87FB9" w:rsidP="00C750AF">
      <w:pPr>
        <w:pStyle w:val="Style42"/>
        <w:widowControl/>
        <w:numPr>
          <w:ilvl w:val="0"/>
          <w:numId w:val="25"/>
        </w:numPr>
        <w:tabs>
          <w:tab w:val="left" w:pos="355"/>
        </w:tabs>
        <w:ind w:left="142" w:firstLine="218"/>
        <w:rPr>
          <w:sz w:val="18"/>
          <w:szCs w:val="18"/>
        </w:rPr>
      </w:pPr>
      <w:r w:rsidRPr="000E2769">
        <w:rPr>
          <w:sz w:val="18"/>
          <w:szCs w:val="18"/>
        </w:rPr>
        <w:t>Przyznanie środków z KFS we wnioskowanej wysokości nie spowoduje przekroczenia limitu</w:t>
      </w:r>
    </w:p>
    <w:p w:rsidR="00E87FB9" w:rsidRPr="000E2769" w:rsidRDefault="00E87FB9" w:rsidP="00C750AF">
      <w:pPr>
        <w:pStyle w:val="Style42"/>
        <w:widowControl/>
        <w:tabs>
          <w:tab w:val="left" w:pos="355"/>
        </w:tabs>
        <w:ind w:firstLine="0"/>
        <w:rPr>
          <w:sz w:val="18"/>
          <w:szCs w:val="18"/>
        </w:rPr>
      </w:pPr>
      <w:r w:rsidRPr="000E2769">
        <w:rPr>
          <w:sz w:val="18"/>
          <w:szCs w:val="18"/>
        </w:rPr>
        <w:lastRenderedPageBreak/>
        <w:t xml:space="preserve"> pomocy </w:t>
      </w:r>
      <w:r w:rsidRPr="000E2769">
        <w:rPr>
          <w:b/>
          <w:sz w:val="18"/>
          <w:szCs w:val="18"/>
        </w:rPr>
        <w:t>w wysokości 300% przeciętnego wynagrodzenia na jedną osobę w danym roku</w:t>
      </w:r>
      <w:r w:rsidRPr="000E2769">
        <w:rPr>
          <w:sz w:val="18"/>
          <w:szCs w:val="18"/>
        </w:rPr>
        <w:t>, o którym mowa w art.69b ust.1 ustawy z dnia 20 kwietnia 2004 r. o promocji zatrudnienia i instytucjach rynku pracy.</w:t>
      </w:r>
    </w:p>
    <w:p w:rsidR="00765AEA" w:rsidRPr="000E2769" w:rsidRDefault="00765AEA" w:rsidP="00765AEA">
      <w:pPr>
        <w:pStyle w:val="Style27"/>
        <w:widowControl/>
        <w:rPr>
          <w:rStyle w:val="FontStyle68"/>
          <w:rFonts w:ascii="Bookman Old Style" w:hAnsi="Bookman Old Style"/>
          <w:color w:val="auto"/>
          <w:sz w:val="18"/>
          <w:szCs w:val="18"/>
        </w:rPr>
      </w:pPr>
      <w:r w:rsidRPr="000E2769">
        <w:rPr>
          <w:rStyle w:val="FontStyle62"/>
          <w:rFonts w:ascii="Bookman Old Style" w:hAnsi="Bookman Old Style"/>
          <w:color w:val="auto"/>
          <w:sz w:val="18"/>
          <w:szCs w:val="18"/>
        </w:rPr>
        <w:t xml:space="preserve">Zobowiązuje się </w:t>
      </w:r>
      <w:r w:rsidRPr="000E2769">
        <w:rPr>
          <w:rStyle w:val="FontStyle68"/>
          <w:rFonts w:ascii="Bookman Old Style" w:hAnsi="Bookman Old Style"/>
          <w:color w:val="auto"/>
          <w:sz w:val="18"/>
          <w:szCs w:val="18"/>
        </w:rPr>
        <w:t xml:space="preserve">do złożenia stosownego oświadczenia o uzyskanej pomocy publicznej oraz pomocy de </w:t>
      </w:r>
      <w:proofErr w:type="spellStart"/>
      <w:r w:rsidRPr="000E2769">
        <w:rPr>
          <w:rStyle w:val="FontStyle68"/>
          <w:rFonts w:ascii="Bookman Old Style" w:hAnsi="Bookman Old Style"/>
          <w:color w:val="auto"/>
          <w:sz w:val="18"/>
          <w:szCs w:val="18"/>
        </w:rPr>
        <w:t>minimis</w:t>
      </w:r>
      <w:proofErr w:type="spellEnd"/>
      <w:r w:rsidRPr="000E2769">
        <w:rPr>
          <w:rStyle w:val="FontStyle68"/>
          <w:rFonts w:ascii="Bookman Old Style" w:hAnsi="Bookman Old Style"/>
          <w:color w:val="auto"/>
          <w:sz w:val="18"/>
          <w:szCs w:val="18"/>
        </w:rPr>
        <w:t xml:space="preserve"> w dniu podpisania umowy, jeżeli w okresie od dnia złożenia wniosku do dnia podpisania umowy z Powiatowym Urzędem Pracy w Piszu otrzymam pomoc publiczną lub pomoc de </w:t>
      </w:r>
      <w:proofErr w:type="spellStart"/>
      <w:r w:rsidRPr="000E2769">
        <w:rPr>
          <w:rStyle w:val="FontStyle68"/>
          <w:rFonts w:ascii="Bookman Old Style" w:hAnsi="Bookman Old Style"/>
          <w:color w:val="auto"/>
          <w:sz w:val="18"/>
          <w:szCs w:val="18"/>
        </w:rPr>
        <w:t>minimis</w:t>
      </w:r>
      <w:proofErr w:type="spellEnd"/>
      <w:r w:rsidRPr="000E2769">
        <w:rPr>
          <w:rStyle w:val="FontStyle68"/>
          <w:rFonts w:ascii="Bookman Old Style" w:hAnsi="Bookman Old Style"/>
          <w:color w:val="auto"/>
          <w:sz w:val="18"/>
          <w:szCs w:val="18"/>
        </w:rPr>
        <w:t>.</w:t>
      </w:r>
    </w:p>
    <w:p w:rsidR="00765AEA" w:rsidRPr="000E2769" w:rsidRDefault="00765AEA" w:rsidP="00765AEA">
      <w:pPr>
        <w:pStyle w:val="Style27"/>
        <w:widowControl/>
        <w:spacing w:before="173"/>
        <w:ind w:right="19"/>
        <w:rPr>
          <w:rStyle w:val="FontStyle68"/>
          <w:rFonts w:ascii="Bookman Old Style" w:hAnsi="Bookman Old Style"/>
          <w:color w:val="auto"/>
          <w:sz w:val="18"/>
          <w:szCs w:val="18"/>
        </w:rPr>
      </w:pPr>
      <w:r w:rsidRPr="000E2769">
        <w:rPr>
          <w:rStyle w:val="FontStyle68"/>
          <w:rFonts w:ascii="Bookman Old Style" w:hAnsi="Bookman Old Style"/>
          <w:color w:val="auto"/>
          <w:sz w:val="18"/>
          <w:szCs w:val="18"/>
        </w:rPr>
        <w:t xml:space="preserve">W przypadku, gdy informacje złożone w powyższym oświadczeniu ulegną zmianie od dnia złożenia wniosku do dnia podpisania umowy </w:t>
      </w:r>
      <w:r w:rsidRPr="000E2769">
        <w:rPr>
          <w:rStyle w:val="FontStyle62"/>
          <w:rFonts w:ascii="Bookman Old Style" w:hAnsi="Bookman Old Style"/>
          <w:color w:val="auto"/>
          <w:sz w:val="18"/>
          <w:szCs w:val="18"/>
        </w:rPr>
        <w:t xml:space="preserve">zobowiązuje się </w:t>
      </w:r>
      <w:r w:rsidRPr="000E2769">
        <w:rPr>
          <w:rStyle w:val="FontStyle68"/>
          <w:rFonts w:ascii="Bookman Old Style" w:hAnsi="Bookman Old Style"/>
          <w:color w:val="auto"/>
          <w:sz w:val="18"/>
          <w:szCs w:val="18"/>
        </w:rPr>
        <w:t>do poinformowania Powiatowy Urząd Pracy w Piszu o tym fakcie.</w:t>
      </w:r>
      <w:bookmarkStart w:id="1" w:name="_GoBack"/>
      <w:bookmarkEnd w:id="1"/>
    </w:p>
    <w:p w:rsidR="00765AEA" w:rsidRPr="000E2769" w:rsidRDefault="00765AEA" w:rsidP="00765AEA">
      <w:pPr>
        <w:pStyle w:val="Style11"/>
        <w:widowControl/>
        <w:spacing w:line="240" w:lineRule="exact"/>
        <w:jc w:val="left"/>
        <w:rPr>
          <w:rFonts w:cs="Times New Roman"/>
          <w:sz w:val="18"/>
          <w:szCs w:val="18"/>
        </w:rPr>
      </w:pPr>
    </w:p>
    <w:p w:rsidR="00765AEA" w:rsidRPr="000E2769" w:rsidRDefault="00765AEA" w:rsidP="00765AEA">
      <w:pPr>
        <w:pStyle w:val="Style11"/>
        <w:widowControl/>
        <w:spacing w:before="43" w:line="226" w:lineRule="exact"/>
        <w:jc w:val="left"/>
        <w:rPr>
          <w:rStyle w:val="FontStyle73"/>
          <w:rFonts w:ascii="Bookman Old Style" w:hAnsi="Bookman Old Style"/>
          <w:color w:val="auto"/>
        </w:rPr>
      </w:pPr>
      <w:r w:rsidRPr="000E2769">
        <w:rPr>
          <w:rStyle w:val="FontStyle73"/>
          <w:rFonts w:ascii="Bookman Old Style" w:hAnsi="Bookman Old Style"/>
          <w:color w:val="auto"/>
        </w:rPr>
        <w:t>* niewłaściwe skreślić</w:t>
      </w:r>
    </w:p>
    <w:p w:rsidR="00765AEA" w:rsidRPr="000E2769" w:rsidRDefault="00765AEA" w:rsidP="00765AEA">
      <w:pPr>
        <w:pStyle w:val="Style11"/>
        <w:widowControl/>
        <w:spacing w:line="226" w:lineRule="exact"/>
        <w:ind w:right="19"/>
        <w:rPr>
          <w:rStyle w:val="FontStyle73"/>
          <w:rFonts w:ascii="Bookman Old Style" w:hAnsi="Bookman Old Style"/>
          <w:color w:val="auto"/>
        </w:rPr>
      </w:pPr>
      <w:r w:rsidRPr="000E2769">
        <w:rPr>
          <w:rStyle w:val="FontStyle73"/>
          <w:rFonts w:ascii="Bookman Old Style" w:hAnsi="Bookman Old Style"/>
          <w:color w:val="auto"/>
        </w:rPr>
        <w:t>** beneficjent pomocy - to podmiot prowadzący działalność gospodarczą, w tym podmiot prowadzący działalność w zakresie rolnictwa lub rybołówstwa, bez względu na formę organizacyjno-prawną oraz sposób finansowania, który ubiega się o pomoc publiczną;</w:t>
      </w:r>
    </w:p>
    <w:p w:rsidR="00806FEC" w:rsidRPr="000E2769" w:rsidRDefault="00806FEC" w:rsidP="00765AEA">
      <w:pPr>
        <w:pStyle w:val="Style11"/>
        <w:widowControl/>
        <w:spacing w:line="226" w:lineRule="exact"/>
        <w:ind w:right="19"/>
        <w:rPr>
          <w:rStyle w:val="FontStyle73"/>
          <w:rFonts w:ascii="Bookman Old Style" w:hAnsi="Bookman Old Style"/>
          <w:color w:val="auto"/>
        </w:rPr>
      </w:pPr>
      <w:r w:rsidRPr="000E2769">
        <w:rPr>
          <w:rStyle w:val="FontStyle73"/>
          <w:rFonts w:ascii="Bookman Old Style" w:hAnsi="Bookman Old Style"/>
          <w:color w:val="auto"/>
        </w:rPr>
        <w:t>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w:t>
      </w:r>
    </w:p>
    <w:p w:rsidR="00765AEA" w:rsidRPr="000E2769" w:rsidRDefault="00765AEA" w:rsidP="00A727FB">
      <w:pPr>
        <w:pStyle w:val="Style16"/>
        <w:widowControl/>
        <w:spacing w:line="240" w:lineRule="exact"/>
        <w:jc w:val="both"/>
        <w:rPr>
          <w:rFonts w:ascii="Times New Roman" w:hAnsi="Times New Roman" w:cs="Times New Roman"/>
          <w:sz w:val="18"/>
          <w:szCs w:val="18"/>
        </w:rPr>
      </w:pPr>
    </w:p>
    <w:p w:rsidR="00A727FB" w:rsidRDefault="00A727FB" w:rsidP="00765AEA">
      <w:pPr>
        <w:pStyle w:val="Style16"/>
        <w:widowControl/>
        <w:spacing w:before="58"/>
        <w:ind w:left="6038"/>
        <w:jc w:val="both"/>
        <w:rPr>
          <w:rStyle w:val="FontStyle69"/>
          <w:sz w:val="18"/>
          <w:szCs w:val="18"/>
        </w:rPr>
      </w:pPr>
    </w:p>
    <w:p w:rsidR="00A727FB" w:rsidRDefault="00A727FB" w:rsidP="00765AEA">
      <w:pPr>
        <w:pStyle w:val="Style16"/>
        <w:widowControl/>
        <w:spacing w:before="58"/>
        <w:ind w:left="6038"/>
        <w:jc w:val="both"/>
        <w:rPr>
          <w:rStyle w:val="FontStyle69"/>
          <w:sz w:val="18"/>
          <w:szCs w:val="18"/>
        </w:rPr>
      </w:pPr>
    </w:p>
    <w:p w:rsidR="00A727FB" w:rsidRDefault="00A727FB" w:rsidP="00765AEA">
      <w:pPr>
        <w:pStyle w:val="Style16"/>
        <w:widowControl/>
        <w:spacing w:before="58"/>
        <w:ind w:left="6038"/>
        <w:jc w:val="both"/>
        <w:rPr>
          <w:rStyle w:val="FontStyle69"/>
          <w:sz w:val="18"/>
          <w:szCs w:val="18"/>
        </w:rPr>
      </w:pPr>
    </w:p>
    <w:p w:rsidR="00A727FB" w:rsidRPr="00E42DB7" w:rsidRDefault="00A727FB" w:rsidP="00765AEA">
      <w:pPr>
        <w:pStyle w:val="Style11"/>
        <w:widowControl/>
        <w:spacing w:line="240" w:lineRule="exact"/>
        <w:ind w:right="24"/>
        <w:rPr>
          <w:rFonts w:cs="Times New Roman"/>
          <w:sz w:val="18"/>
          <w:szCs w:val="18"/>
        </w:rPr>
      </w:pPr>
    </w:p>
    <w:p w:rsidR="00A727FB" w:rsidRPr="00E42DB7" w:rsidRDefault="00A727FB" w:rsidP="00765AEA">
      <w:pPr>
        <w:pStyle w:val="Style11"/>
        <w:widowControl/>
        <w:spacing w:line="240" w:lineRule="exact"/>
        <w:ind w:right="24"/>
        <w:rPr>
          <w:rFonts w:cs="Times New Roman"/>
          <w:sz w:val="18"/>
          <w:szCs w:val="18"/>
        </w:rPr>
      </w:pPr>
    </w:p>
    <w:p w:rsidR="00096559" w:rsidRPr="00E42DB7" w:rsidRDefault="00096559" w:rsidP="00096559">
      <w:pPr>
        <w:rPr>
          <w:rStyle w:val="FontStyle73"/>
          <w:rFonts w:ascii="Bookman Old Style" w:hAnsi="Bookman Old Style"/>
          <w:i/>
        </w:rPr>
      </w:pPr>
    </w:p>
    <w:p w:rsidR="00096559" w:rsidRPr="00E42DB7" w:rsidRDefault="00096559" w:rsidP="00096559">
      <w:pPr>
        <w:rPr>
          <w:rStyle w:val="FontStyle73"/>
          <w:rFonts w:ascii="Bookman Old Style" w:hAnsi="Bookman Old Style"/>
          <w:i/>
        </w:rPr>
      </w:pPr>
    </w:p>
    <w:p w:rsidR="002057CE" w:rsidRPr="00A43FEE" w:rsidRDefault="00765AEA" w:rsidP="00A43FEE">
      <w:pPr>
        <w:rPr>
          <w:b/>
          <w:sz w:val="16"/>
          <w:szCs w:val="16"/>
        </w:rPr>
      </w:pPr>
      <w:r w:rsidRPr="00A43FEE">
        <w:rPr>
          <w:rStyle w:val="FontStyle73"/>
          <w:rFonts w:ascii="Bookman Old Style" w:hAnsi="Bookman Old Style"/>
          <w:i/>
          <w:sz w:val="16"/>
          <w:szCs w:val="16"/>
        </w:rPr>
        <w:t xml:space="preserve">Art. 233 </w:t>
      </w:r>
      <w:r w:rsidR="0070227F" w:rsidRPr="00A43FEE">
        <w:rPr>
          <w:rFonts w:ascii="Bookman Old Style" w:hAnsi="Bookman Old Style"/>
          <w:i/>
          <w:color w:val="000000"/>
          <w:sz w:val="16"/>
          <w:szCs w:val="16"/>
        </w:rPr>
        <w:t xml:space="preserve">§1 </w:t>
      </w:r>
      <w:r w:rsidRPr="00A43FEE">
        <w:rPr>
          <w:rStyle w:val="FontStyle73"/>
          <w:rFonts w:ascii="Bookman Old Style" w:hAnsi="Bookman Old Style"/>
          <w:i/>
          <w:sz w:val="16"/>
          <w:szCs w:val="16"/>
        </w:rPr>
        <w:t>Kodeksu Karnego: „</w:t>
      </w:r>
      <w:r w:rsidR="00096559" w:rsidRPr="00A43FEE">
        <w:rPr>
          <w:rFonts w:ascii="Bookman Old Style" w:hAnsi="Bookman Old Style"/>
          <w:i/>
          <w:color w:val="000000"/>
          <w:sz w:val="16"/>
          <w:szCs w:val="16"/>
        </w:rPr>
        <w:t>Kto, składając zeznanie mające służyć za dowód w postępowaniu sądowym lub w innym postępowaniu prowadzonym na podstawie ustawy, zeznaje nieprawdę lub zataja prawdę, podlega karze pozbawienia wolności od 6 miesięcy do lat 8</w:t>
      </w:r>
      <w:r w:rsidR="00096559" w:rsidRPr="00A43FEE">
        <w:rPr>
          <w:rFonts w:ascii="Bookman Old Style" w:hAnsi="Bookman Old Style"/>
          <w:color w:val="000000"/>
          <w:sz w:val="16"/>
          <w:szCs w:val="16"/>
        </w:rPr>
        <w:t>.”</w:t>
      </w:r>
    </w:p>
    <w:p w:rsidR="002057CE" w:rsidRPr="002057CE" w:rsidRDefault="002057CE" w:rsidP="002057CE">
      <w:pPr>
        <w:rPr>
          <w:sz w:val="20"/>
          <w:szCs w:val="20"/>
        </w:rPr>
      </w:pPr>
    </w:p>
    <w:p w:rsidR="002057CE" w:rsidRPr="002057CE" w:rsidRDefault="002057CE" w:rsidP="002057CE">
      <w:pPr>
        <w:rPr>
          <w:sz w:val="20"/>
          <w:szCs w:val="20"/>
        </w:rPr>
      </w:pPr>
    </w:p>
    <w:p w:rsidR="002057CE" w:rsidRPr="002057CE" w:rsidRDefault="002057CE" w:rsidP="002057CE">
      <w:pPr>
        <w:rPr>
          <w:sz w:val="20"/>
          <w:szCs w:val="20"/>
        </w:rPr>
      </w:pPr>
    </w:p>
    <w:p w:rsidR="002057CE" w:rsidRDefault="002057CE" w:rsidP="002057CE">
      <w:pPr>
        <w:rPr>
          <w:sz w:val="20"/>
          <w:szCs w:val="20"/>
        </w:rPr>
      </w:pPr>
    </w:p>
    <w:p w:rsidR="002057CE" w:rsidRDefault="00071ABE" w:rsidP="00071ABE">
      <w:pPr>
        <w:tabs>
          <w:tab w:val="left" w:pos="6150"/>
        </w:tabs>
        <w:rPr>
          <w:sz w:val="20"/>
          <w:szCs w:val="20"/>
        </w:rPr>
      </w:pPr>
      <w:r>
        <w:rPr>
          <w:sz w:val="20"/>
          <w:szCs w:val="20"/>
        </w:rPr>
        <w:tab/>
        <w:t>…………………………………..</w:t>
      </w:r>
    </w:p>
    <w:p w:rsidR="002057CE" w:rsidRPr="00E42DB7" w:rsidRDefault="002057CE" w:rsidP="002057CE">
      <w:pPr>
        <w:pStyle w:val="Style16"/>
        <w:widowControl/>
        <w:spacing w:before="58"/>
        <w:ind w:left="6038"/>
        <w:jc w:val="both"/>
        <w:rPr>
          <w:rStyle w:val="FontStyle69"/>
          <w:rFonts w:ascii="Bookman Old Style" w:hAnsi="Bookman Old Style"/>
          <w:sz w:val="18"/>
          <w:szCs w:val="18"/>
        </w:rPr>
      </w:pPr>
      <w:r w:rsidRPr="00E42DB7">
        <w:rPr>
          <w:rStyle w:val="FontStyle69"/>
          <w:rFonts w:ascii="Bookman Old Style" w:hAnsi="Bookman Old Style"/>
          <w:sz w:val="18"/>
          <w:szCs w:val="18"/>
        </w:rPr>
        <w:t>(pieczęć i podpis Wnioskodawcy)</w:t>
      </w:r>
    </w:p>
    <w:p w:rsidR="00F70926" w:rsidRPr="002057CE" w:rsidRDefault="00F70926" w:rsidP="002057CE">
      <w:pPr>
        <w:jc w:val="right"/>
        <w:rPr>
          <w:sz w:val="20"/>
          <w:szCs w:val="20"/>
        </w:rPr>
      </w:pPr>
    </w:p>
    <w:sectPr w:rsidR="00F70926" w:rsidRPr="002057CE" w:rsidSect="00506A43">
      <w:headerReference w:type="default" r:id="rId9"/>
      <w:footerReference w:type="default" r:id="rId10"/>
      <w:headerReference w:type="first" r:id="rId11"/>
      <w:pgSz w:w="11905" w:h="16837"/>
      <w:pgMar w:top="1920" w:right="1414" w:bottom="1440" w:left="142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48" w:rsidRDefault="00FE0548">
      <w:r>
        <w:separator/>
      </w:r>
    </w:p>
  </w:endnote>
  <w:endnote w:type="continuationSeparator" w:id="0">
    <w:p w:rsidR="00FE0548" w:rsidRDefault="00FE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88" w:rsidRDefault="00171688" w:rsidP="00920C01">
    <w:pPr>
      <w:pStyle w:val="Stopka"/>
      <w:framePr w:wrap="around" w:vAnchor="text" w:hAnchor="margin" w:xAlign="center" w:y="1"/>
      <w:rPr>
        <w:rStyle w:val="Numerstrony"/>
      </w:rPr>
    </w:pPr>
  </w:p>
  <w:p w:rsidR="00171688" w:rsidRDefault="00E017D9">
    <w:pPr>
      <w:pStyle w:val="Stopka"/>
      <w:ind w:right="360"/>
    </w:pPr>
    <w:r>
      <w:rPr>
        <w:noProof/>
      </w:rPr>
      <mc:AlternateContent>
        <mc:Choice Requires="wps">
          <w:drawing>
            <wp:anchor distT="0" distB="0" distL="114300" distR="114300" simplePos="0" relativeHeight="251670528" behindDoc="0" locked="0" layoutInCell="1" allowOverlap="1">
              <wp:simplePos x="0" y="0"/>
              <wp:positionH relativeFrom="column">
                <wp:posOffset>4284345</wp:posOffset>
              </wp:positionH>
              <wp:positionV relativeFrom="paragraph">
                <wp:posOffset>-51435</wp:posOffset>
              </wp:positionV>
              <wp:extent cx="2141855" cy="56134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688" w:rsidRPr="00506A43" w:rsidRDefault="00171688" w:rsidP="00506A43">
                          <w:pPr>
                            <w:rPr>
                              <w:rFonts w:ascii="Arial" w:hAnsi="Arial" w:cs="Arial"/>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7.35pt;margin-top:-4.05pt;width:168.6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EYuA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" filled="f" stroked="f">
              <v:textbox>
                <w:txbxContent>
                  <w:p w:rsidR="00171688" w:rsidRPr="00506A43" w:rsidRDefault="00171688" w:rsidP="00506A43">
                    <w:pPr>
                      <w:rPr>
                        <w:rFonts w:ascii="Arial" w:hAnsi="Arial" w:cs="Arial"/>
                        <w:sz w:val="10"/>
                        <w:szCs w:val="1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48" w:rsidRDefault="00FE0548">
      <w:r>
        <w:separator/>
      </w:r>
    </w:p>
  </w:footnote>
  <w:footnote w:type="continuationSeparator" w:id="0">
    <w:p w:rsidR="00FE0548" w:rsidRDefault="00FE0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88" w:rsidRDefault="00171688" w:rsidP="00741C09">
    <w:pPr>
      <w:pStyle w:val="Nagwek"/>
      <w:tabs>
        <w:tab w:val="clear" w:pos="4536"/>
        <w:tab w:val="clear" w:pos="9072"/>
        <w:tab w:val="left" w:pos="1725"/>
      </w:tabs>
    </w:pPr>
  </w:p>
  <w:p w:rsidR="00171688" w:rsidRDefault="0017168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24" w:rsidRDefault="00D014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2EEC4"/>
    <w:lvl w:ilvl="0">
      <w:numFmt w:val="decimal"/>
      <w:lvlText w:val="*"/>
      <w:lvlJc w:val="left"/>
      <w:rPr>
        <w:rFonts w:cs="Times New Roman"/>
      </w:rPr>
    </w:lvl>
  </w:abstractNum>
  <w:abstractNum w:abstractNumId="1">
    <w:nsid w:val="00000001"/>
    <w:multiLevelType w:val="multilevel"/>
    <w:tmpl w:val="00000001"/>
    <w:name w:val="WW8Num1"/>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nsid w:val="00000009"/>
    <w:multiLevelType w:val="singleLevel"/>
    <w:tmpl w:val="00000009"/>
    <w:name w:val="WW8Num9"/>
    <w:lvl w:ilvl="0">
      <w:start w:val="1"/>
      <w:numFmt w:val="bullet"/>
      <w:lvlText w:val="➢"/>
      <w:lvlJc w:val="left"/>
      <w:pPr>
        <w:tabs>
          <w:tab w:val="num" w:pos="795"/>
        </w:tabs>
        <w:ind w:left="795" w:hanging="360"/>
      </w:pPr>
      <w:rPr>
        <w:rFonts w:ascii="StarSymbol" w:hAnsi="StarSymbol" w:cs="StarSymbol"/>
        <w:sz w:val="18"/>
        <w:szCs w:val="18"/>
      </w:rPr>
    </w:lvl>
  </w:abstractNum>
  <w:abstractNum w:abstractNumId="10">
    <w:nsid w:val="00000010"/>
    <w:multiLevelType w:val="multilevel"/>
    <w:tmpl w:val="00000010"/>
    <w:name w:val="WW8Num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9D02190"/>
    <w:multiLevelType w:val="hybridMultilevel"/>
    <w:tmpl w:val="7F4E624E"/>
    <w:lvl w:ilvl="0" w:tplc="4652494A">
      <w:start w:val="1"/>
      <w:numFmt w:val="upperRoman"/>
      <w:pStyle w:val="Wniosekrzymskie"/>
      <w:lvlText w:val="%1."/>
      <w:lvlJc w:val="right"/>
      <w:pPr>
        <w:tabs>
          <w:tab w:val="num" w:pos="720"/>
        </w:tabs>
        <w:ind w:left="72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1E1965"/>
    <w:multiLevelType w:val="hybridMultilevel"/>
    <w:tmpl w:val="8F02D6DE"/>
    <w:lvl w:ilvl="0" w:tplc="7C3ED9D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42145D"/>
    <w:multiLevelType w:val="hybridMultilevel"/>
    <w:tmpl w:val="783C2732"/>
    <w:lvl w:ilvl="0" w:tplc="D362EEC4">
      <w:numFmt w:val="bullet"/>
      <w:lvlText w:val="•"/>
      <w:lvlJc w:val="left"/>
      <w:pPr>
        <w:ind w:left="1428" w:hanging="360"/>
      </w:pPr>
      <w:rPr>
        <w:rFonts w:ascii="Arial" w:hAnsi="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222E79DB"/>
    <w:multiLevelType w:val="hybridMultilevel"/>
    <w:tmpl w:val="E8AEE37C"/>
    <w:lvl w:ilvl="0" w:tplc="5DFAC212">
      <w:start w:val="1"/>
      <w:numFmt w:val="lowerRoman"/>
      <w:lvlText w:val="%1)"/>
      <w:lvlJc w:val="left"/>
      <w:pPr>
        <w:tabs>
          <w:tab w:val="num" w:pos="1020"/>
        </w:tabs>
        <w:ind w:left="1020" w:hanging="72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5">
    <w:nsid w:val="251F496C"/>
    <w:multiLevelType w:val="hybridMultilevel"/>
    <w:tmpl w:val="E31A20B4"/>
    <w:lvl w:ilvl="0" w:tplc="8C9E11FC">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734329A"/>
    <w:multiLevelType w:val="singleLevel"/>
    <w:tmpl w:val="FB92C332"/>
    <w:lvl w:ilvl="0">
      <w:start w:val="12"/>
      <w:numFmt w:val="decimal"/>
      <w:lvlText w:val="%1."/>
      <w:legacy w:legacy="1" w:legacySpace="0" w:legacyIndent="355"/>
      <w:lvlJc w:val="left"/>
      <w:rPr>
        <w:rFonts w:ascii="Times New Roman" w:hAnsi="Times New Roman" w:cs="Times New Roman" w:hint="default"/>
      </w:rPr>
    </w:lvl>
  </w:abstractNum>
  <w:abstractNum w:abstractNumId="17">
    <w:nsid w:val="28032B9D"/>
    <w:multiLevelType w:val="hybridMultilevel"/>
    <w:tmpl w:val="CC6AB2E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C6271F1"/>
    <w:multiLevelType w:val="hybridMultilevel"/>
    <w:tmpl w:val="91305C6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nsid w:val="2CB60675"/>
    <w:multiLevelType w:val="hybridMultilevel"/>
    <w:tmpl w:val="E8EA17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E646787"/>
    <w:multiLevelType w:val="multilevel"/>
    <w:tmpl w:val="F230E2A8"/>
    <w:lvl w:ilvl="0">
      <w:start w:val="1"/>
      <w:numFmt w:val="decimal"/>
      <w:lvlText w:val="%1."/>
      <w:lvlJc w:val="left"/>
      <w:pPr>
        <w:tabs>
          <w:tab w:val="num" w:pos="720"/>
        </w:tabs>
        <w:ind w:left="72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840770"/>
    <w:multiLevelType w:val="hybridMultilevel"/>
    <w:tmpl w:val="24820A3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FF170F5"/>
    <w:multiLevelType w:val="singleLevel"/>
    <w:tmpl w:val="86FE48CA"/>
    <w:lvl w:ilvl="0">
      <w:start w:val="1"/>
      <w:numFmt w:val="decimal"/>
      <w:lvlText w:val="%1."/>
      <w:legacy w:legacy="1" w:legacySpace="0" w:legacyIndent="341"/>
      <w:lvlJc w:val="left"/>
      <w:rPr>
        <w:rFonts w:ascii="Times New Roman" w:hAnsi="Times New Roman" w:cs="Times New Roman" w:hint="default"/>
      </w:rPr>
    </w:lvl>
  </w:abstractNum>
  <w:abstractNum w:abstractNumId="23">
    <w:nsid w:val="33370A41"/>
    <w:multiLevelType w:val="hybridMultilevel"/>
    <w:tmpl w:val="4D1E040A"/>
    <w:lvl w:ilvl="0" w:tplc="F438BF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8875DF8"/>
    <w:multiLevelType w:val="hybridMultilevel"/>
    <w:tmpl w:val="5E30E08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9437995"/>
    <w:multiLevelType w:val="singleLevel"/>
    <w:tmpl w:val="3094FF2C"/>
    <w:lvl w:ilvl="0">
      <w:start w:val="1"/>
      <w:numFmt w:val="decimal"/>
      <w:lvlText w:val="%1."/>
      <w:legacy w:legacy="1" w:legacySpace="0" w:legacyIndent="360"/>
      <w:lvlJc w:val="left"/>
      <w:rPr>
        <w:rFonts w:ascii="Times New Roman" w:hAnsi="Times New Roman" w:cs="Times New Roman" w:hint="default"/>
      </w:rPr>
    </w:lvl>
  </w:abstractNum>
  <w:abstractNum w:abstractNumId="26">
    <w:nsid w:val="3F0A2A87"/>
    <w:multiLevelType w:val="hybridMultilevel"/>
    <w:tmpl w:val="6EC2A0B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44897632"/>
    <w:multiLevelType w:val="hybridMultilevel"/>
    <w:tmpl w:val="3E409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4C57A73"/>
    <w:multiLevelType w:val="hybridMultilevel"/>
    <w:tmpl w:val="607CE112"/>
    <w:lvl w:ilvl="0" w:tplc="24567F4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44096E"/>
    <w:multiLevelType w:val="hybridMultilevel"/>
    <w:tmpl w:val="E15620D4"/>
    <w:lvl w:ilvl="0" w:tplc="D858588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A223E6"/>
    <w:multiLevelType w:val="hybridMultilevel"/>
    <w:tmpl w:val="E110B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2E3B64"/>
    <w:multiLevelType w:val="hybridMultilevel"/>
    <w:tmpl w:val="663ED1A2"/>
    <w:lvl w:ilvl="0" w:tplc="F0A0C416">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3E4EB6"/>
    <w:multiLevelType w:val="hybridMultilevel"/>
    <w:tmpl w:val="008A2554"/>
    <w:lvl w:ilvl="0" w:tplc="535C7D44">
      <w:start w:val="1"/>
      <w:numFmt w:val="decimal"/>
      <w:lvlText w:val="%1."/>
      <w:lvlJc w:val="left"/>
      <w:pPr>
        <w:ind w:left="360" w:hanging="360"/>
      </w:pPr>
      <w:rPr>
        <w:rFonts w:ascii="Calibri" w:hAnsi="Calibri" w:cs="Times New Roman" w:hint="default"/>
        <w:b w:val="0"/>
        <w:i w:val="0"/>
        <w:color w:val="auto"/>
        <w:sz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A9402D4"/>
    <w:multiLevelType w:val="multilevel"/>
    <w:tmpl w:val="D9063874"/>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9903A1"/>
    <w:multiLevelType w:val="hybridMultilevel"/>
    <w:tmpl w:val="47F629A8"/>
    <w:lvl w:ilvl="0" w:tplc="585C49EC">
      <w:start w:val="2"/>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D87FD3"/>
    <w:multiLevelType w:val="singleLevel"/>
    <w:tmpl w:val="528C1C92"/>
    <w:lvl w:ilvl="0">
      <w:start w:val="9"/>
      <w:numFmt w:val="decimal"/>
      <w:lvlText w:val="%1."/>
      <w:legacy w:legacy="1" w:legacySpace="0" w:legacyIndent="355"/>
      <w:lvlJc w:val="left"/>
      <w:rPr>
        <w:rFonts w:ascii="Times New Roman" w:hAnsi="Times New Roman" w:cs="Times New Roman" w:hint="default"/>
      </w:rPr>
    </w:lvl>
  </w:abstractNum>
  <w:abstractNum w:abstractNumId="36">
    <w:nsid w:val="77D16833"/>
    <w:multiLevelType w:val="multilevel"/>
    <w:tmpl w:val="F230E2A8"/>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0"/>
  </w:num>
  <w:num w:numId="3">
    <w:abstractNumId w:val="33"/>
  </w:num>
  <w:num w:numId="4">
    <w:abstractNumId w:val="11"/>
  </w:num>
  <w:num w:numId="5">
    <w:abstractNumId w:val="11"/>
    <w:lvlOverride w:ilvl="0">
      <w:startOverride w:val="4"/>
    </w:lvlOverride>
  </w:num>
  <w:num w:numId="6">
    <w:abstractNumId w:val="36"/>
  </w:num>
  <w:num w:numId="7">
    <w:abstractNumId w:val="31"/>
  </w:num>
  <w:num w:numId="8">
    <w:abstractNumId w:val="0"/>
    <w:lvlOverride w:ilvl="0">
      <w:lvl w:ilvl="0">
        <w:numFmt w:val="bullet"/>
        <w:lvlText w:val="•"/>
        <w:legacy w:legacy="1" w:legacySpace="0" w:legacyIndent="355"/>
        <w:lvlJc w:val="left"/>
        <w:rPr>
          <w:rFonts w:ascii="Arial" w:hAnsi="Arial" w:hint="default"/>
        </w:rPr>
      </w:lvl>
    </w:lvlOverride>
  </w:num>
  <w:num w:numId="9">
    <w:abstractNumId w:val="13"/>
  </w:num>
  <w:num w:numId="10">
    <w:abstractNumId w:val="14"/>
  </w:num>
  <w:num w:numId="11">
    <w:abstractNumId w:val="23"/>
  </w:num>
  <w:num w:numId="12">
    <w:abstractNumId w:val="34"/>
  </w:num>
  <w:num w:numId="13">
    <w:abstractNumId w:val="30"/>
  </w:num>
  <w:num w:numId="14">
    <w:abstractNumId w:val="26"/>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1"/>
  </w:num>
  <w:num w:numId="18">
    <w:abstractNumId w:val="17"/>
  </w:num>
  <w:num w:numId="19">
    <w:abstractNumId w:val="29"/>
  </w:num>
  <w:num w:numId="20">
    <w:abstractNumId w:val="22"/>
  </w:num>
  <w:num w:numId="21">
    <w:abstractNumId w:val="24"/>
  </w:num>
  <w:num w:numId="22">
    <w:abstractNumId w:val="25"/>
  </w:num>
  <w:num w:numId="23">
    <w:abstractNumId w:val="35"/>
  </w:num>
  <w:num w:numId="24">
    <w:abstractNumId w:val="16"/>
  </w:num>
  <w:num w:numId="25">
    <w:abstractNumId w:val="12"/>
  </w:num>
  <w:num w:numId="26">
    <w:abstractNumId w:val="27"/>
  </w:num>
  <w:num w:numId="27">
    <w:abstractNumId w:val="1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44"/>
    <w:rsid w:val="000047E0"/>
    <w:rsid w:val="00006007"/>
    <w:rsid w:val="0001358A"/>
    <w:rsid w:val="00013896"/>
    <w:rsid w:val="00020AF2"/>
    <w:rsid w:val="00025316"/>
    <w:rsid w:val="000305A2"/>
    <w:rsid w:val="00033280"/>
    <w:rsid w:val="00035986"/>
    <w:rsid w:val="00041E5A"/>
    <w:rsid w:val="00052E12"/>
    <w:rsid w:val="00057160"/>
    <w:rsid w:val="00065A3E"/>
    <w:rsid w:val="00065ABF"/>
    <w:rsid w:val="00071ABE"/>
    <w:rsid w:val="0009391C"/>
    <w:rsid w:val="00094FBA"/>
    <w:rsid w:val="00096559"/>
    <w:rsid w:val="000A2AF4"/>
    <w:rsid w:val="000B737F"/>
    <w:rsid w:val="000B74EE"/>
    <w:rsid w:val="000D0B92"/>
    <w:rsid w:val="000D7382"/>
    <w:rsid w:val="000E2769"/>
    <w:rsid w:val="000F0F29"/>
    <w:rsid w:val="00104262"/>
    <w:rsid w:val="00105683"/>
    <w:rsid w:val="00111682"/>
    <w:rsid w:val="00125AB0"/>
    <w:rsid w:val="00126155"/>
    <w:rsid w:val="00142CA0"/>
    <w:rsid w:val="00161E56"/>
    <w:rsid w:val="00171688"/>
    <w:rsid w:val="00187170"/>
    <w:rsid w:val="00187830"/>
    <w:rsid w:val="001A190D"/>
    <w:rsid w:val="001A2835"/>
    <w:rsid w:val="001C0568"/>
    <w:rsid w:val="001C2222"/>
    <w:rsid w:val="001C3153"/>
    <w:rsid w:val="001C642D"/>
    <w:rsid w:val="001E3CF4"/>
    <w:rsid w:val="001E6A92"/>
    <w:rsid w:val="001F6848"/>
    <w:rsid w:val="00201CB6"/>
    <w:rsid w:val="002057CE"/>
    <w:rsid w:val="002101A0"/>
    <w:rsid w:val="0021619F"/>
    <w:rsid w:val="00216C03"/>
    <w:rsid w:val="00236781"/>
    <w:rsid w:val="002451BD"/>
    <w:rsid w:val="00267F1A"/>
    <w:rsid w:val="00270AEF"/>
    <w:rsid w:val="00272A65"/>
    <w:rsid w:val="0027307C"/>
    <w:rsid w:val="00282D2D"/>
    <w:rsid w:val="00294EE8"/>
    <w:rsid w:val="00295595"/>
    <w:rsid w:val="002963CF"/>
    <w:rsid w:val="002B3E2A"/>
    <w:rsid w:val="002B4920"/>
    <w:rsid w:val="002B699F"/>
    <w:rsid w:val="002C4C8E"/>
    <w:rsid w:val="002F557C"/>
    <w:rsid w:val="00301911"/>
    <w:rsid w:val="003239BA"/>
    <w:rsid w:val="003720AD"/>
    <w:rsid w:val="003721A0"/>
    <w:rsid w:val="00394FDD"/>
    <w:rsid w:val="003A516C"/>
    <w:rsid w:val="003A6369"/>
    <w:rsid w:val="003B24BF"/>
    <w:rsid w:val="003B2556"/>
    <w:rsid w:val="003B2736"/>
    <w:rsid w:val="003B3C44"/>
    <w:rsid w:val="003B4DF2"/>
    <w:rsid w:val="003C34A6"/>
    <w:rsid w:val="003C37A0"/>
    <w:rsid w:val="003D1C64"/>
    <w:rsid w:val="003D56B4"/>
    <w:rsid w:val="003E45CD"/>
    <w:rsid w:val="003E5AB6"/>
    <w:rsid w:val="00405444"/>
    <w:rsid w:val="004143AE"/>
    <w:rsid w:val="00420120"/>
    <w:rsid w:val="00420D83"/>
    <w:rsid w:val="00423976"/>
    <w:rsid w:val="00444E8A"/>
    <w:rsid w:val="00456EA0"/>
    <w:rsid w:val="00457F22"/>
    <w:rsid w:val="0046583E"/>
    <w:rsid w:val="00470E8C"/>
    <w:rsid w:val="00473A5F"/>
    <w:rsid w:val="00482A8E"/>
    <w:rsid w:val="004963E5"/>
    <w:rsid w:val="004B51BC"/>
    <w:rsid w:val="004C1368"/>
    <w:rsid w:val="004C5CD6"/>
    <w:rsid w:val="004C6A96"/>
    <w:rsid w:val="004D52E2"/>
    <w:rsid w:val="004D6DD5"/>
    <w:rsid w:val="004F3A88"/>
    <w:rsid w:val="00500E24"/>
    <w:rsid w:val="00506A43"/>
    <w:rsid w:val="0050730A"/>
    <w:rsid w:val="00512D0A"/>
    <w:rsid w:val="005139DB"/>
    <w:rsid w:val="00514CA9"/>
    <w:rsid w:val="00520D63"/>
    <w:rsid w:val="005220D9"/>
    <w:rsid w:val="005247F6"/>
    <w:rsid w:val="005249C4"/>
    <w:rsid w:val="00547B87"/>
    <w:rsid w:val="00566D88"/>
    <w:rsid w:val="0057484F"/>
    <w:rsid w:val="0059082F"/>
    <w:rsid w:val="00591906"/>
    <w:rsid w:val="00596E44"/>
    <w:rsid w:val="00597E9E"/>
    <w:rsid w:val="005A74F6"/>
    <w:rsid w:val="005C0606"/>
    <w:rsid w:val="005C7AF9"/>
    <w:rsid w:val="005D14E1"/>
    <w:rsid w:val="005D7285"/>
    <w:rsid w:val="005E61C7"/>
    <w:rsid w:val="005E6B93"/>
    <w:rsid w:val="005F268C"/>
    <w:rsid w:val="005F5A3E"/>
    <w:rsid w:val="00603EC5"/>
    <w:rsid w:val="0060787D"/>
    <w:rsid w:val="00607F96"/>
    <w:rsid w:val="00616EA1"/>
    <w:rsid w:val="00620D70"/>
    <w:rsid w:val="00626D70"/>
    <w:rsid w:val="006334D3"/>
    <w:rsid w:val="006518E6"/>
    <w:rsid w:val="0065224A"/>
    <w:rsid w:val="00661C03"/>
    <w:rsid w:val="006633F1"/>
    <w:rsid w:val="00680989"/>
    <w:rsid w:val="006A0DC9"/>
    <w:rsid w:val="006A74B8"/>
    <w:rsid w:val="006A7CF4"/>
    <w:rsid w:val="006B03A6"/>
    <w:rsid w:val="006C632A"/>
    <w:rsid w:val="006C7FDB"/>
    <w:rsid w:val="006D6375"/>
    <w:rsid w:val="006F5E54"/>
    <w:rsid w:val="0070227F"/>
    <w:rsid w:val="0072407E"/>
    <w:rsid w:val="00741C09"/>
    <w:rsid w:val="00742E26"/>
    <w:rsid w:val="007620C9"/>
    <w:rsid w:val="00765AEA"/>
    <w:rsid w:val="00774D23"/>
    <w:rsid w:val="00785831"/>
    <w:rsid w:val="007B3346"/>
    <w:rsid w:val="007C4D1B"/>
    <w:rsid w:val="007C5570"/>
    <w:rsid w:val="007C6CA8"/>
    <w:rsid w:val="007D150B"/>
    <w:rsid w:val="007D6E51"/>
    <w:rsid w:val="007D715B"/>
    <w:rsid w:val="007E3BB2"/>
    <w:rsid w:val="007F4EDF"/>
    <w:rsid w:val="00806FEC"/>
    <w:rsid w:val="00817D27"/>
    <w:rsid w:val="008223CD"/>
    <w:rsid w:val="00826408"/>
    <w:rsid w:val="00837C97"/>
    <w:rsid w:val="00845C2F"/>
    <w:rsid w:val="00851046"/>
    <w:rsid w:val="0088401B"/>
    <w:rsid w:val="008A6008"/>
    <w:rsid w:val="008D1F75"/>
    <w:rsid w:val="008D36E6"/>
    <w:rsid w:val="008D5696"/>
    <w:rsid w:val="008D7741"/>
    <w:rsid w:val="008E5683"/>
    <w:rsid w:val="008F557D"/>
    <w:rsid w:val="00903106"/>
    <w:rsid w:val="009054DA"/>
    <w:rsid w:val="00920C01"/>
    <w:rsid w:val="009263BD"/>
    <w:rsid w:val="009264DB"/>
    <w:rsid w:val="00926C06"/>
    <w:rsid w:val="00927BE3"/>
    <w:rsid w:val="0093261C"/>
    <w:rsid w:val="00942CC1"/>
    <w:rsid w:val="009452A6"/>
    <w:rsid w:val="00947DC6"/>
    <w:rsid w:val="00956A10"/>
    <w:rsid w:val="009625E8"/>
    <w:rsid w:val="00962817"/>
    <w:rsid w:val="00965334"/>
    <w:rsid w:val="009705CF"/>
    <w:rsid w:val="00984DA0"/>
    <w:rsid w:val="009871E3"/>
    <w:rsid w:val="009936E7"/>
    <w:rsid w:val="009A154C"/>
    <w:rsid w:val="009A26F6"/>
    <w:rsid w:val="00A14201"/>
    <w:rsid w:val="00A268E9"/>
    <w:rsid w:val="00A3256C"/>
    <w:rsid w:val="00A32CB1"/>
    <w:rsid w:val="00A4060F"/>
    <w:rsid w:val="00A43FEE"/>
    <w:rsid w:val="00A727FB"/>
    <w:rsid w:val="00A7352C"/>
    <w:rsid w:val="00A8638D"/>
    <w:rsid w:val="00A96DCF"/>
    <w:rsid w:val="00AA449F"/>
    <w:rsid w:val="00AA4950"/>
    <w:rsid w:val="00AA5D23"/>
    <w:rsid w:val="00AB0FFB"/>
    <w:rsid w:val="00AD262B"/>
    <w:rsid w:val="00AE688D"/>
    <w:rsid w:val="00AF69D0"/>
    <w:rsid w:val="00B004EA"/>
    <w:rsid w:val="00B2381E"/>
    <w:rsid w:val="00B239FF"/>
    <w:rsid w:val="00B63803"/>
    <w:rsid w:val="00B63E04"/>
    <w:rsid w:val="00B67F76"/>
    <w:rsid w:val="00B7306D"/>
    <w:rsid w:val="00B86F66"/>
    <w:rsid w:val="00BA52DE"/>
    <w:rsid w:val="00BC1616"/>
    <w:rsid w:val="00BD18E3"/>
    <w:rsid w:val="00BD34E5"/>
    <w:rsid w:val="00BE015F"/>
    <w:rsid w:val="00BE30DD"/>
    <w:rsid w:val="00BE3F0D"/>
    <w:rsid w:val="00BF5043"/>
    <w:rsid w:val="00C010A2"/>
    <w:rsid w:val="00C054C0"/>
    <w:rsid w:val="00C10171"/>
    <w:rsid w:val="00C108FD"/>
    <w:rsid w:val="00C25216"/>
    <w:rsid w:val="00C35A74"/>
    <w:rsid w:val="00C43CB9"/>
    <w:rsid w:val="00C462E4"/>
    <w:rsid w:val="00C5050E"/>
    <w:rsid w:val="00C53DF7"/>
    <w:rsid w:val="00C56745"/>
    <w:rsid w:val="00C64E48"/>
    <w:rsid w:val="00C750AF"/>
    <w:rsid w:val="00C776EA"/>
    <w:rsid w:val="00C77BB4"/>
    <w:rsid w:val="00C809EC"/>
    <w:rsid w:val="00C85AF9"/>
    <w:rsid w:val="00C85DDA"/>
    <w:rsid w:val="00C9189C"/>
    <w:rsid w:val="00C92B70"/>
    <w:rsid w:val="00C944B5"/>
    <w:rsid w:val="00C94AE5"/>
    <w:rsid w:val="00CA230B"/>
    <w:rsid w:val="00CA41FA"/>
    <w:rsid w:val="00CA5B32"/>
    <w:rsid w:val="00CB4F24"/>
    <w:rsid w:val="00CC1A59"/>
    <w:rsid w:val="00CC45D9"/>
    <w:rsid w:val="00CD0E75"/>
    <w:rsid w:val="00CE61B3"/>
    <w:rsid w:val="00CF317A"/>
    <w:rsid w:val="00CF44A3"/>
    <w:rsid w:val="00CF4F59"/>
    <w:rsid w:val="00D01424"/>
    <w:rsid w:val="00D02B26"/>
    <w:rsid w:val="00D0795F"/>
    <w:rsid w:val="00D10390"/>
    <w:rsid w:val="00D17F85"/>
    <w:rsid w:val="00D2476A"/>
    <w:rsid w:val="00D274B0"/>
    <w:rsid w:val="00D55F17"/>
    <w:rsid w:val="00D564E4"/>
    <w:rsid w:val="00D5695E"/>
    <w:rsid w:val="00D60D67"/>
    <w:rsid w:val="00D72A90"/>
    <w:rsid w:val="00D80B89"/>
    <w:rsid w:val="00DA0E1B"/>
    <w:rsid w:val="00DA41C3"/>
    <w:rsid w:val="00DB3502"/>
    <w:rsid w:val="00DB74F3"/>
    <w:rsid w:val="00DB7993"/>
    <w:rsid w:val="00DC2552"/>
    <w:rsid w:val="00DD06F4"/>
    <w:rsid w:val="00DF0A20"/>
    <w:rsid w:val="00DF3B35"/>
    <w:rsid w:val="00E017D9"/>
    <w:rsid w:val="00E05AEE"/>
    <w:rsid w:val="00E1229A"/>
    <w:rsid w:val="00E12DDF"/>
    <w:rsid w:val="00E1637E"/>
    <w:rsid w:val="00E17A92"/>
    <w:rsid w:val="00E202D9"/>
    <w:rsid w:val="00E22369"/>
    <w:rsid w:val="00E22D13"/>
    <w:rsid w:val="00E2381D"/>
    <w:rsid w:val="00E34023"/>
    <w:rsid w:val="00E3749E"/>
    <w:rsid w:val="00E42DB7"/>
    <w:rsid w:val="00E51773"/>
    <w:rsid w:val="00E5604E"/>
    <w:rsid w:val="00E730CE"/>
    <w:rsid w:val="00E82AC9"/>
    <w:rsid w:val="00E8443E"/>
    <w:rsid w:val="00E87AE3"/>
    <w:rsid w:val="00E87D45"/>
    <w:rsid w:val="00E87FB9"/>
    <w:rsid w:val="00E908CB"/>
    <w:rsid w:val="00E9385A"/>
    <w:rsid w:val="00EC02E3"/>
    <w:rsid w:val="00EC0993"/>
    <w:rsid w:val="00EC1ACF"/>
    <w:rsid w:val="00EC4E9D"/>
    <w:rsid w:val="00ED1692"/>
    <w:rsid w:val="00EF321C"/>
    <w:rsid w:val="00EF3A40"/>
    <w:rsid w:val="00F2649A"/>
    <w:rsid w:val="00F35E47"/>
    <w:rsid w:val="00F37108"/>
    <w:rsid w:val="00F41BF5"/>
    <w:rsid w:val="00F44DC1"/>
    <w:rsid w:val="00F505FE"/>
    <w:rsid w:val="00F70926"/>
    <w:rsid w:val="00F73673"/>
    <w:rsid w:val="00F74F78"/>
    <w:rsid w:val="00F77D9D"/>
    <w:rsid w:val="00F93132"/>
    <w:rsid w:val="00FB2C29"/>
    <w:rsid w:val="00FC2DB6"/>
    <w:rsid w:val="00FD18BA"/>
    <w:rsid w:val="00FE0548"/>
    <w:rsid w:val="00FE34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C44"/>
    <w:rPr>
      <w:sz w:val="24"/>
      <w:szCs w:val="24"/>
    </w:rPr>
  </w:style>
  <w:style w:type="paragraph" w:styleId="Nagwek1">
    <w:name w:val="heading 1"/>
    <w:basedOn w:val="Normalny"/>
    <w:next w:val="Normalny"/>
    <w:link w:val="Nagwek1Znak"/>
    <w:qFormat/>
    <w:rsid w:val="003B3C4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55F1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B0FFB"/>
    <w:pPr>
      <w:keepNext/>
      <w:outlineLvl w:val="2"/>
    </w:pPr>
    <w:rPr>
      <w:rFonts w:ascii="Tahoma" w:hAnsi="Tahoma"/>
      <w:b/>
    </w:rPr>
  </w:style>
  <w:style w:type="paragraph" w:styleId="Nagwek5">
    <w:name w:val="heading 5"/>
    <w:basedOn w:val="Normalny"/>
    <w:next w:val="Normalny"/>
    <w:qFormat/>
    <w:rsid w:val="003B3C44"/>
    <w:pPr>
      <w:spacing w:before="240" w:after="60"/>
      <w:outlineLvl w:val="4"/>
    </w:pPr>
    <w:rPr>
      <w:b/>
      <w:bCs/>
      <w:i/>
      <w:iCs/>
      <w:sz w:val="26"/>
      <w:szCs w:val="26"/>
    </w:rPr>
  </w:style>
  <w:style w:type="paragraph" w:styleId="Nagwek6">
    <w:name w:val="heading 6"/>
    <w:basedOn w:val="Normalny"/>
    <w:next w:val="Normalny"/>
    <w:qFormat/>
    <w:rsid w:val="00AB0FFB"/>
    <w:pPr>
      <w:keepNext/>
      <w:jc w:val="center"/>
      <w:outlineLvl w:val="5"/>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AB0FFB"/>
    <w:rPr>
      <w:rFonts w:ascii="StarSymbol" w:hAnsi="StarSymbol" w:cs="StarSymbol"/>
      <w:sz w:val="18"/>
      <w:szCs w:val="18"/>
    </w:rPr>
  </w:style>
  <w:style w:type="character" w:customStyle="1" w:styleId="Absatz-Standardschriftart">
    <w:name w:val="Absatz-Standardschriftart"/>
    <w:rsid w:val="00AB0FFB"/>
  </w:style>
  <w:style w:type="character" w:customStyle="1" w:styleId="WW-Absatz-Standardschriftart">
    <w:name w:val="WW-Absatz-Standardschriftart"/>
    <w:rsid w:val="00AB0FFB"/>
  </w:style>
  <w:style w:type="character" w:customStyle="1" w:styleId="WW-Absatz-Standardschriftart1">
    <w:name w:val="WW-Absatz-Standardschriftart1"/>
    <w:rsid w:val="00AB0FFB"/>
  </w:style>
  <w:style w:type="character" w:customStyle="1" w:styleId="Domylnaczcionkaakapitu1">
    <w:name w:val="Domyślna czcionka akapitu1"/>
    <w:rsid w:val="00AB0FFB"/>
  </w:style>
  <w:style w:type="character" w:customStyle="1" w:styleId="Odwoaniedokomentarza1">
    <w:name w:val="Odwołanie do komentarza1"/>
    <w:basedOn w:val="Domylnaczcionkaakapitu1"/>
    <w:rsid w:val="00AB0FFB"/>
    <w:rPr>
      <w:sz w:val="16"/>
      <w:szCs w:val="16"/>
    </w:rPr>
  </w:style>
  <w:style w:type="character" w:customStyle="1" w:styleId="Znakiprzypiswdolnych">
    <w:name w:val="Znaki przypisów dolnych"/>
    <w:basedOn w:val="Domylnaczcionkaakapitu1"/>
    <w:rsid w:val="00AB0FFB"/>
    <w:rPr>
      <w:vertAlign w:val="superscript"/>
    </w:rPr>
  </w:style>
  <w:style w:type="character" w:customStyle="1" w:styleId="Znakiprzypiswkocowych">
    <w:name w:val="Znaki przypisów końcowych"/>
    <w:basedOn w:val="Domylnaczcionkaakapitu1"/>
    <w:rsid w:val="00AB0FFB"/>
    <w:rPr>
      <w:vertAlign w:val="superscript"/>
    </w:rPr>
  </w:style>
  <w:style w:type="character" w:styleId="Numerstrony">
    <w:name w:val="page number"/>
    <w:basedOn w:val="Domylnaczcionkaakapitu1"/>
    <w:rsid w:val="00AB0FFB"/>
  </w:style>
  <w:style w:type="character" w:styleId="Odwoanieprzypisudolnego">
    <w:name w:val="footnote reference"/>
    <w:semiHidden/>
    <w:rsid w:val="00AB0FFB"/>
    <w:rPr>
      <w:vertAlign w:val="superscript"/>
    </w:rPr>
  </w:style>
  <w:style w:type="character" w:styleId="Odwoanieprzypisukocowego">
    <w:name w:val="endnote reference"/>
    <w:semiHidden/>
    <w:rsid w:val="00AB0FFB"/>
    <w:rPr>
      <w:vertAlign w:val="superscript"/>
    </w:rPr>
  </w:style>
  <w:style w:type="character" w:customStyle="1" w:styleId="Symbolewypunktowania">
    <w:name w:val="Symbole wypunktowania"/>
    <w:rsid w:val="00AB0FFB"/>
    <w:rPr>
      <w:rFonts w:ascii="StarSymbol" w:eastAsia="StarSymbol" w:hAnsi="StarSymbol" w:cs="StarSymbol"/>
      <w:sz w:val="18"/>
      <w:szCs w:val="18"/>
    </w:rPr>
  </w:style>
  <w:style w:type="character" w:customStyle="1" w:styleId="Znakinumeracji">
    <w:name w:val="Znaki numeracji"/>
    <w:rsid w:val="00AB0FFB"/>
  </w:style>
  <w:style w:type="paragraph" w:styleId="Tekstpodstawowy">
    <w:name w:val="Body Text"/>
    <w:basedOn w:val="Normalny"/>
    <w:rsid w:val="00AB0FFB"/>
    <w:pPr>
      <w:spacing w:after="120"/>
    </w:pPr>
  </w:style>
  <w:style w:type="paragraph" w:styleId="Lista">
    <w:name w:val="List"/>
    <w:basedOn w:val="Tekstpodstawowy"/>
    <w:rsid w:val="00AB0FFB"/>
    <w:rPr>
      <w:rFonts w:cs="Tahoma"/>
    </w:rPr>
  </w:style>
  <w:style w:type="paragraph" w:customStyle="1" w:styleId="Podpis1">
    <w:name w:val="Podpis1"/>
    <w:basedOn w:val="Normalny"/>
    <w:rsid w:val="00AB0FFB"/>
    <w:pPr>
      <w:suppressLineNumbers/>
      <w:spacing w:before="120" w:after="120"/>
    </w:pPr>
    <w:rPr>
      <w:rFonts w:cs="Tahoma"/>
      <w:i/>
      <w:iCs/>
      <w:sz w:val="20"/>
      <w:szCs w:val="20"/>
    </w:rPr>
  </w:style>
  <w:style w:type="paragraph" w:customStyle="1" w:styleId="Indeks">
    <w:name w:val="Indeks"/>
    <w:basedOn w:val="Normalny"/>
    <w:rsid w:val="00AB0FFB"/>
    <w:pPr>
      <w:suppressLineNumbers/>
    </w:pPr>
    <w:rPr>
      <w:rFonts w:cs="Tahoma"/>
    </w:rPr>
  </w:style>
  <w:style w:type="paragraph" w:customStyle="1" w:styleId="Nagwek10">
    <w:name w:val="Nagłówek1"/>
    <w:basedOn w:val="Normalny"/>
    <w:next w:val="Tekstpodstawowy"/>
    <w:rsid w:val="00AB0FFB"/>
    <w:pPr>
      <w:keepNext/>
      <w:spacing w:before="240" w:after="120"/>
    </w:pPr>
    <w:rPr>
      <w:rFonts w:ascii="Arial" w:eastAsia="Lucida Sans Unicode" w:hAnsi="Arial" w:cs="Tahoma"/>
      <w:sz w:val="28"/>
      <w:szCs w:val="28"/>
    </w:rPr>
  </w:style>
  <w:style w:type="paragraph" w:customStyle="1" w:styleId="Tekstkomentarza1">
    <w:name w:val="Tekst komentarza1"/>
    <w:basedOn w:val="Normalny"/>
    <w:rsid w:val="00AB0FFB"/>
    <w:rPr>
      <w:sz w:val="20"/>
      <w:szCs w:val="20"/>
    </w:rPr>
  </w:style>
  <w:style w:type="paragraph" w:styleId="Tematkomentarza">
    <w:name w:val="annotation subject"/>
    <w:basedOn w:val="Tekstkomentarza1"/>
    <w:next w:val="Tekstkomentarza1"/>
    <w:rsid w:val="00AB0FFB"/>
    <w:rPr>
      <w:b/>
      <w:bCs/>
    </w:rPr>
  </w:style>
  <w:style w:type="paragraph" w:styleId="Tekstdymka">
    <w:name w:val="Balloon Text"/>
    <w:basedOn w:val="Normalny"/>
    <w:rsid w:val="00AB0FFB"/>
    <w:rPr>
      <w:rFonts w:ascii="Tahoma" w:hAnsi="Tahoma" w:cs="Tahoma"/>
      <w:sz w:val="16"/>
      <w:szCs w:val="16"/>
    </w:rPr>
  </w:style>
  <w:style w:type="paragraph" w:styleId="Tekstprzypisudolnego">
    <w:name w:val="footnote text"/>
    <w:basedOn w:val="Normalny"/>
    <w:link w:val="TekstprzypisudolnegoZnak"/>
    <w:semiHidden/>
    <w:rsid w:val="00AB0FFB"/>
    <w:rPr>
      <w:sz w:val="20"/>
      <w:szCs w:val="20"/>
    </w:rPr>
  </w:style>
  <w:style w:type="paragraph" w:styleId="Tekstprzypisukocowego">
    <w:name w:val="endnote text"/>
    <w:basedOn w:val="Normalny"/>
    <w:semiHidden/>
    <w:rsid w:val="00AB0FFB"/>
    <w:rPr>
      <w:sz w:val="20"/>
      <w:szCs w:val="20"/>
    </w:rPr>
  </w:style>
  <w:style w:type="paragraph" w:styleId="Stopka">
    <w:name w:val="footer"/>
    <w:basedOn w:val="Normalny"/>
    <w:link w:val="StopkaZnak"/>
    <w:uiPriority w:val="99"/>
    <w:rsid w:val="00AB0FFB"/>
    <w:pPr>
      <w:tabs>
        <w:tab w:val="center" w:pos="4536"/>
        <w:tab w:val="right" w:pos="9072"/>
      </w:tabs>
    </w:pPr>
  </w:style>
  <w:style w:type="paragraph" w:styleId="Nagwek">
    <w:name w:val="header"/>
    <w:basedOn w:val="Normalny"/>
    <w:link w:val="NagwekZnak"/>
    <w:rsid w:val="00AB0FFB"/>
    <w:pPr>
      <w:tabs>
        <w:tab w:val="center" w:pos="4536"/>
        <w:tab w:val="right" w:pos="9072"/>
      </w:tabs>
    </w:pPr>
  </w:style>
  <w:style w:type="paragraph" w:styleId="NormalnyWeb">
    <w:name w:val="Normal (Web)"/>
    <w:basedOn w:val="Normalny"/>
    <w:rsid w:val="00AB0FFB"/>
    <w:pPr>
      <w:spacing w:before="280" w:after="280"/>
    </w:pPr>
  </w:style>
  <w:style w:type="paragraph" w:customStyle="1" w:styleId="Zawartotabeli">
    <w:name w:val="Zawartość tabeli"/>
    <w:basedOn w:val="Normalny"/>
    <w:rsid w:val="00AB0FFB"/>
    <w:pPr>
      <w:suppressLineNumbers/>
    </w:pPr>
  </w:style>
  <w:style w:type="paragraph" w:customStyle="1" w:styleId="Nagwektabeli">
    <w:name w:val="Nagłówek tabeli"/>
    <w:basedOn w:val="Zawartotabeli"/>
    <w:rsid w:val="00AB0FFB"/>
    <w:pPr>
      <w:jc w:val="center"/>
    </w:pPr>
    <w:rPr>
      <w:b/>
      <w:bCs/>
      <w:i/>
      <w:iCs/>
    </w:rPr>
  </w:style>
  <w:style w:type="paragraph" w:customStyle="1" w:styleId="Zawartoramki">
    <w:name w:val="Zawartość ramki"/>
    <w:basedOn w:val="Tekstpodstawowy"/>
    <w:rsid w:val="00AB0FFB"/>
  </w:style>
  <w:style w:type="paragraph" w:customStyle="1" w:styleId="Tekstpodstawowywcity21">
    <w:name w:val="Tekst podstawowy wcięty 21"/>
    <w:basedOn w:val="Normalny"/>
    <w:rsid w:val="00AB0FFB"/>
    <w:pPr>
      <w:spacing w:line="360" w:lineRule="atLeast"/>
      <w:ind w:left="284" w:firstLine="284"/>
    </w:pPr>
    <w:rPr>
      <w:sz w:val="28"/>
    </w:rPr>
  </w:style>
  <w:style w:type="paragraph" w:styleId="Tekstpodstawowywcity">
    <w:name w:val="Body Text Indent"/>
    <w:basedOn w:val="Normalny"/>
    <w:rsid w:val="00AB0FFB"/>
    <w:pPr>
      <w:ind w:left="709" w:hanging="709"/>
      <w:jc w:val="both"/>
    </w:pPr>
    <w:rPr>
      <w:sz w:val="18"/>
    </w:rPr>
  </w:style>
  <w:style w:type="paragraph" w:customStyle="1" w:styleId="Tekstpodstawowy21">
    <w:name w:val="Tekst podstawowy 21"/>
    <w:basedOn w:val="Normalny"/>
    <w:rsid w:val="00AB0FFB"/>
    <w:pPr>
      <w:widowControl w:val="0"/>
      <w:spacing w:line="360" w:lineRule="auto"/>
      <w:jc w:val="both"/>
    </w:pPr>
    <w:rPr>
      <w:sz w:val="28"/>
    </w:rPr>
  </w:style>
  <w:style w:type="paragraph" w:customStyle="1" w:styleId="Tekstpodstawowy210">
    <w:name w:val="Tekst podstawowy 21"/>
    <w:basedOn w:val="Normalny"/>
    <w:rsid w:val="00AB0FFB"/>
    <w:rPr>
      <w:sz w:val="14"/>
    </w:rPr>
  </w:style>
  <w:style w:type="paragraph" w:styleId="Tekstpodstawowywcity2">
    <w:name w:val="Body Text Indent 2"/>
    <w:basedOn w:val="Normalny"/>
    <w:rsid w:val="003B3C44"/>
    <w:pPr>
      <w:spacing w:after="120" w:line="480" w:lineRule="auto"/>
      <w:ind w:left="283"/>
    </w:pPr>
  </w:style>
  <w:style w:type="paragraph" w:customStyle="1" w:styleId="Wniosekrzymskie">
    <w:name w:val="Wniosek rzymskie"/>
    <w:basedOn w:val="Nagwek1"/>
    <w:rsid w:val="003B3C44"/>
    <w:pPr>
      <w:numPr>
        <w:numId w:val="4"/>
      </w:numPr>
      <w:autoSpaceDE w:val="0"/>
      <w:autoSpaceDN w:val="0"/>
      <w:spacing w:before="0" w:after="0"/>
      <w:jc w:val="both"/>
    </w:pPr>
    <w:rPr>
      <w:rFonts w:ascii="Verdana" w:hAnsi="Verdana" w:cs="Times New Roman"/>
      <w:kern w:val="0"/>
      <w:sz w:val="20"/>
      <w:szCs w:val="20"/>
    </w:rPr>
  </w:style>
  <w:style w:type="paragraph" w:customStyle="1" w:styleId="Wniosekarabskie">
    <w:name w:val="Wniosek arabskie"/>
    <w:basedOn w:val="Tekstpodstawowywcity2"/>
    <w:rsid w:val="003B3C44"/>
    <w:pPr>
      <w:autoSpaceDE w:val="0"/>
      <w:autoSpaceDN w:val="0"/>
      <w:spacing w:after="0"/>
      <w:ind w:left="0"/>
      <w:jc w:val="both"/>
    </w:pPr>
    <w:rPr>
      <w:rFonts w:ascii="Verdana" w:hAnsi="Verdana" w:cs="Tahoma"/>
      <w:sz w:val="18"/>
      <w:szCs w:val="18"/>
    </w:rPr>
  </w:style>
  <w:style w:type="paragraph" w:customStyle="1" w:styleId="Wniosekdrukowanymi">
    <w:name w:val="Wniosek drukowanymi"/>
    <w:basedOn w:val="Nagwek5"/>
    <w:rsid w:val="003B3C44"/>
    <w:pPr>
      <w:keepNext/>
      <w:autoSpaceDE w:val="0"/>
      <w:autoSpaceDN w:val="0"/>
      <w:spacing w:before="0" w:after="0"/>
      <w:jc w:val="center"/>
    </w:pPr>
    <w:rPr>
      <w:rFonts w:ascii="Verdana" w:hAnsi="Verdana" w:cs="Tahoma"/>
      <w:i w:val="0"/>
      <w:iCs w:val="0"/>
      <w:sz w:val="18"/>
      <w:szCs w:val="18"/>
    </w:rPr>
  </w:style>
  <w:style w:type="paragraph" w:customStyle="1" w:styleId="Wniosekprzepisy">
    <w:name w:val="Wniosek przepisy"/>
    <w:basedOn w:val="Tekstpodstawowywcity2"/>
    <w:rsid w:val="003B3C44"/>
    <w:pPr>
      <w:autoSpaceDE w:val="0"/>
      <w:autoSpaceDN w:val="0"/>
      <w:spacing w:after="0" w:line="240" w:lineRule="auto"/>
      <w:ind w:left="0" w:firstLine="284"/>
      <w:jc w:val="both"/>
    </w:pPr>
    <w:rPr>
      <w:rFonts w:ascii="Verdana" w:hAnsi="Verdana" w:cs="Tahoma"/>
      <w:sz w:val="18"/>
      <w:szCs w:val="18"/>
    </w:rPr>
  </w:style>
  <w:style w:type="paragraph" w:customStyle="1" w:styleId="WniosekPUP">
    <w:name w:val="Wniosek PUP"/>
    <w:basedOn w:val="Nagwek1"/>
    <w:rsid w:val="003B3C44"/>
    <w:pPr>
      <w:autoSpaceDE w:val="0"/>
      <w:autoSpaceDN w:val="0"/>
      <w:spacing w:before="0" w:after="0"/>
      <w:ind w:firstLine="3"/>
      <w:jc w:val="center"/>
    </w:pPr>
    <w:rPr>
      <w:rFonts w:ascii="Verdana" w:hAnsi="Verdana" w:cs="Tahoma"/>
      <w:kern w:val="0"/>
      <w:sz w:val="20"/>
      <w:szCs w:val="20"/>
    </w:rPr>
  </w:style>
  <w:style w:type="paragraph" w:customStyle="1" w:styleId="Wniosektytu">
    <w:name w:val="Wniosek tytuł"/>
    <w:basedOn w:val="Tekstpodstawowywcity2"/>
    <w:rsid w:val="003B3C44"/>
    <w:pPr>
      <w:autoSpaceDE w:val="0"/>
      <w:autoSpaceDN w:val="0"/>
      <w:spacing w:after="0" w:line="360" w:lineRule="atLeast"/>
      <w:ind w:left="0" w:firstLine="284"/>
      <w:jc w:val="center"/>
    </w:pPr>
    <w:rPr>
      <w:rFonts w:ascii="Verdana" w:hAnsi="Verdana" w:cs="Tahoma"/>
      <w:b/>
      <w:bCs/>
    </w:rPr>
  </w:style>
  <w:style w:type="paragraph" w:customStyle="1" w:styleId="Wniosektytu1">
    <w:name w:val="Wniosek tytuł 1"/>
    <w:basedOn w:val="Tekstpodstawowywcity2"/>
    <w:rsid w:val="003B3C44"/>
    <w:pPr>
      <w:autoSpaceDE w:val="0"/>
      <w:autoSpaceDN w:val="0"/>
      <w:spacing w:after="0" w:line="360" w:lineRule="atLeast"/>
      <w:ind w:left="0" w:firstLine="284"/>
      <w:jc w:val="center"/>
    </w:pPr>
    <w:rPr>
      <w:rFonts w:ascii="Verdana" w:hAnsi="Verdana" w:cs="Tahoma"/>
      <w:b/>
      <w:bCs/>
      <w:sz w:val="22"/>
      <w:szCs w:val="22"/>
    </w:rPr>
  </w:style>
  <w:style w:type="paragraph" w:styleId="Tekstpodstawowy2">
    <w:name w:val="Body Text 2"/>
    <w:basedOn w:val="Normalny"/>
    <w:rsid w:val="00D55F17"/>
    <w:pPr>
      <w:spacing w:after="120" w:line="480" w:lineRule="auto"/>
    </w:pPr>
  </w:style>
  <w:style w:type="paragraph" w:styleId="Tytu">
    <w:name w:val="Title"/>
    <w:basedOn w:val="Normalny"/>
    <w:link w:val="TytuZnak"/>
    <w:qFormat/>
    <w:rsid w:val="00D55F17"/>
    <w:pPr>
      <w:autoSpaceDE w:val="0"/>
      <w:autoSpaceDN w:val="0"/>
      <w:jc w:val="center"/>
    </w:pPr>
    <w:rPr>
      <w:b/>
      <w:bCs/>
    </w:rPr>
  </w:style>
  <w:style w:type="character" w:customStyle="1" w:styleId="t3">
    <w:name w:val="t3"/>
    <w:basedOn w:val="Domylnaczcionkaakapitu"/>
    <w:rsid w:val="00216C03"/>
    <w:rPr>
      <w:rFonts w:cs="Times New Roman"/>
    </w:rPr>
  </w:style>
  <w:style w:type="character" w:customStyle="1" w:styleId="TekstprzypisudolnegoZnak">
    <w:name w:val="Tekst przypisu dolnego Znak"/>
    <w:basedOn w:val="Domylnaczcionkaakapitu"/>
    <w:link w:val="Tekstprzypisudolnego"/>
    <w:semiHidden/>
    <w:locked/>
    <w:rsid w:val="00216C03"/>
    <w:rPr>
      <w:lang w:val="pl-PL" w:eastAsia="pl-PL" w:bidi="ar-SA"/>
    </w:rPr>
  </w:style>
  <w:style w:type="character" w:customStyle="1" w:styleId="t31">
    <w:name w:val="t31"/>
    <w:basedOn w:val="Domylnaczcionkaakapitu"/>
    <w:rsid w:val="00216C03"/>
    <w:rPr>
      <w:rFonts w:ascii="Courier New" w:hAnsi="Courier New" w:cs="Courier New"/>
    </w:rPr>
  </w:style>
  <w:style w:type="character" w:customStyle="1" w:styleId="StopkaZnak">
    <w:name w:val="Stopka Znak"/>
    <w:basedOn w:val="Domylnaczcionkaakapitu"/>
    <w:link w:val="Stopka"/>
    <w:uiPriority w:val="99"/>
    <w:locked/>
    <w:rsid w:val="00216C03"/>
    <w:rPr>
      <w:sz w:val="24"/>
      <w:szCs w:val="24"/>
      <w:lang w:val="pl-PL" w:eastAsia="pl-PL" w:bidi="ar-SA"/>
    </w:rPr>
  </w:style>
  <w:style w:type="character" w:styleId="Hipercze">
    <w:name w:val="Hyperlink"/>
    <w:uiPriority w:val="99"/>
    <w:rsid w:val="00457F22"/>
    <w:rPr>
      <w:color w:val="000080"/>
      <w:u w:val="single"/>
    </w:rPr>
  </w:style>
  <w:style w:type="character" w:customStyle="1" w:styleId="NagwekZnak">
    <w:name w:val="Nagłówek Znak"/>
    <w:basedOn w:val="Domylnaczcionkaakapitu"/>
    <w:link w:val="Nagwek"/>
    <w:uiPriority w:val="99"/>
    <w:rsid w:val="00741C09"/>
    <w:rPr>
      <w:sz w:val="24"/>
      <w:szCs w:val="24"/>
    </w:rPr>
  </w:style>
  <w:style w:type="character" w:customStyle="1" w:styleId="apple-converted-space">
    <w:name w:val="apple-converted-space"/>
    <w:basedOn w:val="Domylnaczcionkaakapitu"/>
    <w:rsid w:val="00013896"/>
  </w:style>
  <w:style w:type="character" w:styleId="Uwydatnienie">
    <w:name w:val="Emphasis"/>
    <w:basedOn w:val="Domylnaczcionkaakapitu"/>
    <w:uiPriority w:val="20"/>
    <w:qFormat/>
    <w:rsid w:val="00013896"/>
    <w:rPr>
      <w:i/>
      <w:iCs/>
    </w:rPr>
  </w:style>
  <w:style w:type="paragraph" w:styleId="Akapitzlist">
    <w:name w:val="List Paragraph"/>
    <w:basedOn w:val="Normalny"/>
    <w:uiPriority w:val="34"/>
    <w:qFormat/>
    <w:rsid w:val="00065A3E"/>
    <w:pPr>
      <w:ind w:left="720"/>
      <w:contextualSpacing/>
    </w:pPr>
  </w:style>
  <w:style w:type="character" w:customStyle="1" w:styleId="tabulatory">
    <w:name w:val="tabulatory"/>
    <w:basedOn w:val="Domylnaczcionkaakapitu"/>
    <w:rsid w:val="00D72A90"/>
  </w:style>
  <w:style w:type="character" w:customStyle="1" w:styleId="kolor">
    <w:name w:val="kolor"/>
    <w:basedOn w:val="Domylnaczcionkaakapitu"/>
    <w:rsid w:val="00D72A90"/>
  </w:style>
  <w:style w:type="paragraph" w:styleId="Tekstpodstawowywcity3">
    <w:name w:val="Body Text Indent 3"/>
    <w:basedOn w:val="Normalny"/>
    <w:link w:val="Tekstpodstawowywcity3Znak"/>
    <w:rsid w:val="00F3710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7108"/>
    <w:rPr>
      <w:sz w:val="16"/>
      <w:szCs w:val="16"/>
    </w:rPr>
  </w:style>
  <w:style w:type="paragraph" w:customStyle="1" w:styleId="Polski">
    <w:name w:val="Polski"/>
    <w:rsid w:val="00F37108"/>
    <w:pPr>
      <w:spacing w:line="360" w:lineRule="auto"/>
      <w:jc w:val="both"/>
    </w:pPr>
    <w:rPr>
      <w:rFonts w:ascii="Arial" w:hAnsi="Arial"/>
      <w:sz w:val="24"/>
    </w:rPr>
  </w:style>
  <w:style w:type="paragraph" w:customStyle="1" w:styleId="ZnakZnak">
    <w:name w:val="Znak Znak"/>
    <w:basedOn w:val="Normalny"/>
    <w:rsid w:val="00F37108"/>
    <w:pPr>
      <w:spacing w:after="160" w:line="240" w:lineRule="exact"/>
    </w:pPr>
    <w:rPr>
      <w:snapToGrid w:val="0"/>
      <w:sz w:val="20"/>
      <w:szCs w:val="20"/>
      <w:lang w:val="en-US" w:eastAsia="en-GB"/>
    </w:rPr>
  </w:style>
  <w:style w:type="table" w:styleId="Tabela-Siatka">
    <w:name w:val="Table Grid"/>
    <w:basedOn w:val="Standardowy"/>
    <w:rsid w:val="00F3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F37108"/>
    <w:rPr>
      <w:sz w:val="16"/>
      <w:szCs w:val="16"/>
    </w:rPr>
  </w:style>
  <w:style w:type="paragraph" w:styleId="Tekstkomentarza">
    <w:name w:val="annotation text"/>
    <w:basedOn w:val="Normalny"/>
    <w:link w:val="TekstkomentarzaZnak"/>
    <w:rsid w:val="00F37108"/>
    <w:rPr>
      <w:sz w:val="20"/>
      <w:szCs w:val="20"/>
    </w:rPr>
  </w:style>
  <w:style w:type="character" w:customStyle="1" w:styleId="TekstkomentarzaZnak">
    <w:name w:val="Tekst komentarza Znak"/>
    <w:basedOn w:val="Domylnaczcionkaakapitu"/>
    <w:link w:val="Tekstkomentarza"/>
    <w:rsid w:val="00F37108"/>
  </w:style>
  <w:style w:type="paragraph" w:customStyle="1" w:styleId="Znak">
    <w:name w:val="Znak"/>
    <w:basedOn w:val="Normalny"/>
    <w:rsid w:val="00F37108"/>
    <w:pPr>
      <w:spacing w:after="160" w:line="240" w:lineRule="exact"/>
    </w:pPr>
    <w:rPr>
      <w:snapToGrid w:val="0"/>
      <w:sz w:val="20"/>
      <w:szCs w:val="20"/>
      <w:lang w:val="en-US" w:eastAsia="en-GB"/>
    </w:rPr>
  </w:style>
  <w:style w:type="character" w:customStyle="1" w:styleId="TytuZnak">
    <w:name w:val="Tytuł Znak"/>
    <w:basedOn w:val="Domylnaczcionkaakapitu"/>
    <w:link w:val="Tytu"/>
    <w:rsid w:val="00F37108"/>
    <w:rPr>
      <w:b/>
      <w:bCs/>
      <w:sz w:val="24"/>
      <w:szCs w:val="24"/>
    </w:rPr>
  </w:style>
  <w:style w:type="paragraph" w:styleId="Adreszwrotnynakopercie">
    <w:name w:val="envelope return"/>
    <w:basedOn w:val="Normalny"/>
    <w:rsid w:val="00F37108"/>
    <w:pPr>
      <w:widowControl w:val="0"/>
      <w:autoSpaceDE w:val="0"/>
      <w:autoSpaceDN w:val="0"/>
      <w:adjustRightInd w:val="0"/>
    </w:pPr>
    <w:rPr>
      <w:rFonts w:ascii="Arial" w:hAnsi="Arial" w:cs="Arial"/>
      <w:sz w:val="20"/>
      <w:szCs w:val="20"/>
    </w:rPr>
  </w:style>
  <w:style w:type="character" w:customStyle="1" w:styleId="Nagwek1Znak">
    <w:name w:val="Nagłówek 1 Znak"/>
    <w:basedOn w:val="Domylnaczcionkaakapitu"/>
    <w:link w:val="Nagwek1"/>
    <w:rsid w:val="00D2476A"/>
    <w:rPr>
      <w:rFonts w:ascii="Arial" w:hAnsi="Arial" w:cs="Arial"/>
      <w:b/>
      <w:bCs/>
      <w:kern w:val="32"/>
      <w:sz w:val="32"/>
      <w:szCs w:val="32"/>
    </w:rPr>
  </w:style>
  <w:style w:type="paragraph" w:customStyle="1" w:styleId="Style13">
    <w:name w:val="Style13"/>
    <w:basedOn w:val="Normalny"/>
    <w:uiPriority w:val="99"/>
    <w:rsid w:val="00F70926"/>
    <w:pPr>
      <w:widowControl w:val="0"/>
      <w:autoSpaceDE w:val="0"/>
      <w:autoSpaceDN w:val="0"/>
      <w:adjustRightInd w:val="0"/>
      <w:spacing w:line="340" w:lineRule="exact"/>
      <w:ind w:hanging="337"/>
      <w:jc w:val="both"/>
    </w:pPr>
    <w:rPr>
      <w:rFonts w:ascii="Bookman Old Style" w:eastAsiaTheme="minorEastAsia" w:hAnsi="Bookman Old Style" w:cstheme="minorBidi"/>
    </w:rPr>
  </w:style>
  <w:style w:type="character" w:customStyle="1" w:styleId="FontStyle73">
    <w:name w:val="Font Style73"/>
    <w:basedOn w:val="Domylnaczcionkaakapitu"/>
    <w:uiPriority w:val="99"/>
    <w:rsid w:val="00F70926"/>
    <w:rPr>
      <w:rFonts w:ascii="Times New Roman" w:hAnsi="Times New Roman" w:cs="Times New Roman"/>
      <w:color w:val="000000"/>
      <w:sz w:val="18"/>
      <w:szCs w:val="18"/>
    </w:rPr>
  </w:style>
  <w:style w:type="paragraph" w:customStyle="1" w:styleId="Style4">
    <w:name w:val="Style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5">
    <w:name w:val="Style5"/>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1">
    <w:name w:val="Style11"/>
    <w:basedOn w:val="Normalny"/>
    <w:uiPriority w:val="99"/>
    <w:rsid w:val="00765AEA"/>
    <w:pPr>
      <w:widowControl w:val="0"/>
      <w:autoSpaceDE w:val="0"/>
      <w:autoSpaceDN w:val="0"/>
      <w:adjustRightInd w:val="0"/>
      <w:spacing w:line="228" w:lineRule="exact"/>
      <w:jc w:val="both"/>
    </w:pPr>
    <w:rPr>
      <w:rFonts w:ascii="Bookman Old Style" w:eastAsiaTheme="minorEastAsia" w:hAnsi="Bookman Old Style" w:cstheme="minorBidi"/>
    </w:rPr>
  </w:style>
  <w:style w:type="paragraph" w:customStyle="1" w:styleId="Style16">
    <w:name w:val="Style16"/>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7">
    <w:name w:val="Style17"/>
    <w:basedOn w:val="Normalny"/>
    <w:uiPriority w:val="99"/>
    <w:rsid w:val="00765AEA"/>
    <w:pPr>
      <w:widowControl w:val="0"/>
      <w:autoSpaceDE w:val="0"/>
      <w:autoSpaceDN w:val="0"/>
      <w:adjustRightInd w:val="0"/>
      <w:spacing w:line="328" w:lineRule="exact"/>
      <w:ind w:firstLine="2347"/>
    </w:pPr>
    <w:rPr>
      <w:rFonts w:ascii="Bookman Old Style" w:eastAsiaTheme="minorEastAsia" w:hAnsi="Bookman Old Style" w:cstheme="minorBidi"/>
    </w:rPr>
  </w:style>
  <w:style w:type="paragraph" w:customStyle="1" w:styleId="Style18">
    <w:name w:val="Style18"/>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9">
    <w:name w:val="Style19"/>
    <w:basedOn w:val="Normalny"/>
    <w:uiPriority w:val="99"/>
    <w:rsid w:val="00765AEA"/>
    <w:pPr>
      <w:widowControl w:val="0"/>
      <w:autoSpaceDE w:val="0"/>
      <w:autoSpaceDN w:val="0"/>
      <w:adjustRightInd w:val="0"/>
      <w:spacing w:line="206" w:lineRule="exact"/>
    </w:pPr>
    <w:rPr>
      <w:rFonts w:ascii="Bookman Old Style" w:eastAsiaTheme="minorEastAsia" w:hAnsi="Bookman Old Style" w:cstheme="minorBidi"/>
    </w:rPr>
  </w:style>
  <w:style w:type="paragraph" w:customStyle="1" w:styleId="Style24">
    <w:name w:val="Style2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27">
    <w:name w:val="Style27"/>
    <w:basedOn w:val="Normalny"/>
    <w:uiPriority w:val="99"/>
    <w:rsid w:val="00765AEA"/>
    <w:pPr>
      <w:widowControl w:val="0"/>
      <w:autoSpaceDE w:val="0"/>
      <w:autoSpaceDN w:val="0"/>
      <w:adjustRightInd w:val="0"/>
      <w:spacing w:line="413" w:lineRule="exact"/>
      <w:jc w:val="both"/>
    </w:pPr>
    <w:rPr>
      <w:rFonts w:ascii="Bookman Old Style" w:eastAsiaTheme="minorEastAsia" w:hAnsi="Bookman Old Style" w:cstheme="minorBidi"/>
    </w:rPr>
  </w:style>
  <w:style w:type="paragraph" w:customStyle="1" w:styleId="Style29">
    <w:name w:val="Style29"/>
    <w:basedOn w:val="Normalny"/>
    <w:uiPriority w:val="99"/>
    <w:rsid w:val="00765AEA"/>
    <w:pPr>
      <w:widowControl w:val="0"/>
      <w:autoSpaceDE w:val="0"/>
      <w:autoSpaceDN w:val="0"/>
      <w:adjustRightInd w:val="0"/>
      <w:spacing w:line="329" w:lineRule="exact"/>
      <w:ind w:firstLine="1421"/>
    </w:pPr>
    <w:rPr>
      <w:rFonts w:ascii="Bookman Old Style" w:eastAsiaTheme="minorEastAsia" w:hAnsi="Bookman Old Style" w:cstheme="minorBidi"/>
    </w:rPr>
  </w:style>
  <w:style w:type="paragraph" w:customStyle="1" w:styleId="Style32">
    <w:name w:val="Style32"/>
    <w:basedOn w:val="Normalny"/>
    <w:uiPriority w:val="99"/>
    <w:rsid w:val="00765AEA"/>
    <w:pPr>
      <w:widowControl w:val="0"/>
      <w:autoSpaceDE w:val="0"/>
      <w:autoSpaceDN w:val="0"/>
      <w:adjustRightInd w:val="0"/>
      <w:spacing w:line="379" w:lineRule="exact"/>
    </w:pPr>
    <w:rPr>
      <w:rFonts w:ascii="Bookman Old Style" w:eastAsiaTheme="minorEastAsia" w:hAnsi="Bookman Old Style" w:cstheme="minorBidi"/>
    </w:rPr>
  </w:style>
  <w:style w:type="paragraph" w:customStyle="1" w:styleId="Style33">
    <w:name w:val="Style33"/>
    <w:basedOn w:val="Normalny"/>
    <w:uiPriority w:val="99"/>
    <w:rsid w:val="00765AEA"/>
    <w:pPr>
      <w:widowControl w:val="0"/>
      <w:autoSpaceDE w:val="0"/>
      <w:autoSpaceDN w:val="0"/>
      <w:adjustRightInd w:val="0"/>
      <w:spacing w:line="326" w:lineRule="exact"/>
      <w:ind w:hanging="336"/>
    </w:pPr>
    <w:rPr>
      <w:rFonts w:ascii="Bookman Old Style" w:eastAsiaTheme="minorEastAsia" w:hAnsi="Bookman Old Style" w:cstheme="minorBidi"/>
    </w:rPr>
  </w:style>
  <w:style w:type="paragraph" w:customStyle="1" w:styleId="Style34">
    <w:name w:val="Style34"/>
    <w:basedOn w:val="Normalny"/>
    <w:uiPriority w:val="99"/>
    <w:rsid w:val="00765AEA"/>
    <w:pPr>
      <w:widowControl w:val="0"/>
      <w:autoSpaceDE w:val="0"/>
      <w:autoSpaceDN w:val="0"/>
      <w:adjustRightInd w:val="0"/>
      <w:spacing w:line="274" w:lineRule="exact"/>
      <w:jc w:val="both"/>
    </w:pPr>
    <w:rPr>
      <w:rFonts w:ascii="Bookman Old Style" w:eastAsiaTheme="minorEastAsia" w:hAnsi="Bookman Old Style" w:cstheme="minorBidi"/>
    </w:rPr>
  </w:style>
  <w:style w:type="paragraph" w:customStyle="1" w:styleId="Style37">
    <w:name w:val="Style37"/>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39">
    <w:name w:val="Style39"/>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1">
    <w:name w:val="Style41"/>
    <w:basedOn w:val="Normalny"/>
    <w:uiPriority w:val="99"/>
    <w:rsid w:val="00765AEA"/>
    <w:pPr>
      <w:widowControl w:val="0"/>
      <w:autoSpaceDE w:val="0"/>
      <w:autoSpaceDN w:val="0"/>
      <w:adjustRightInd w:val="0"/>
      <w:spacing w:line="254" w:lineRule="exact"/>
      <w:jc w:val="both"/>
    </w:pPr>
    <w:rPr>
      <w:rFonts w:ascii="Bookman Old Style" w:eastAsiaTheme="minorEastAsia" w:hAnsi="Bookman Old Style" w:cstheme="minorBidi"/>
    </w:rPr>
  </w:style>
  <w:style w:type="paragraph" w:customStyle="1" w:styleId="Style42">
    <w:name w:val="Style42"/>
    <w:basedOn w:val="Normalny"/>
    <w:uiPriority w:val="99"/>
    <w:rsid w:val="00765AEA"/>
    <w:pPr>
      <w:widowControl w:val="0"/>
      <w:autoSpaceDE w:val="0"/>
      <w:autoSpaceDN w:val="0"/>
      <w:adjustRightInd w:val="0"/>
      <w:spacing w:line="379" w:lineRule="exact"/>
      <w:ind w:hanging="360"/>
      <w:jc w:val="both"/>
    </w:pPr>
    <w:rPr>
      <w:rFonts w:ascii="Bookman Old Style" w:eastAsiaTheme="minorEastAsia" w:hAnsi="Bookman Old Style" w:cstheme="minorBidi"/>
    </w:rPr>
  </w:style>
  <w:style w:type="paragraph" w:customStyle="1" w:styleId="Style43">
    <w:name w:val="Style43"/>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4">
    <w:name w:val="Style44"/>
    <w:basedOn w:val="Normalny"/>
    <w:uiPriority w:val="99"/>
    <w:rsid w:val="00765AEA"/>
    <w:pPr>
      <w:widowControl w:val="0"/>
      <w:autoSpaceDE w:val="0"/>
      <w:autoSpaceDN w:val="0"/>
      <w:adjustRightInd w:val="0"/>
      <w:spacing w:line="276" w:lineRule="exact"/>
    </w:pPr>
    <w:rPr>
      <w:rFonts w:ascii="Bookman Old Style" w:eastAsiaTheme="minorEastAsia" w:hAnsi="Bookman Old Style" w:cstheme="minorBidi"/>
    </w:rPr>
  </w:style>
  <w:style w:type="character" w:customStyle="1" w:styleId="FontStyle61">
    <w:name w:val="Font Style61"/>
    <w:basedOn w:val="Domylnaczcionkaakapitu"/>
    <w:uiPriority w:val="99"/>
    <w:rsid w:val="00765AEA"/>
    <w:rPr>
      <w:rFonts w:ascii="Times New Roman" w:hAnsi="Times New Roman" w:cs="Times New Roman"/>
      <w:b/>
      <w:bCs/>
      <w:color w:val="000000"/>
      <w:sz w:val="20"/>
      <w:szCs w:val="20"/>
    </w:rPr>
  </w:style>
  <w:style w:type="character" w:customStyle="1" w:styleId="FontStyle62">
    <w:name w:val="Font Style62"/>
    <w:basedOn w:val="Domylnaczcionkaakapitu"/>
    <w:uiPriority w:val="99"/>
    <w:rsid w:val="00765AEA"/>
    <w:rPr>
      <w:rFonts w:ascii="Times New Roman" w:hAnsi="Times New Roman" w:cs="Times New Roman"/>
      <w:b/>
      <w:bCs/>
      <w:color w:val="000000"/>
      <w:sz w:val="22"/>
      <w:szCs w:val="22"/>
    </w:rPr>
  </w:style>
  <w:style w:type="character" w:customStyle="1" w:styleId="FontStyle63">
    <w:name w:val="Font Style63"/>
    <w:basedOn w:val="Domylnaczcionkaakapitu"/>
    <w:uiPriority w:val="99"/>
    <w:rsid w:val="00765AEA"/>
    <w:rPr>
      <w:rFonts w:ascii="Bookman Old Style" w:hAnsi="Bookman Old Style" w:cs="Bookman Old Style"/>
      <w:b/>
      <w:bCs/>
      <w:color w:val="000000"/>
      <w:sz w:val="26"/>
      <w:szCs w:val="26"/>
    </w:rPr>
  </w:style>
  <w:style w:type="character" w:customStyle="1" w:styleId="FontStyle64">
    <w:name w:val="Font Style64"/>
    <w:basedOn w:val="Domylnaczcionkaakapitu"/>
    <w:uiPriority w:val="99"/>
    <w:rsid w:val="00765AEA"/>
    <w:rPr>
      <w:rFonts w:ascii="Times New Roman" w:hAnsi="Times New Roman" w:cs="Times New Roman"/>
      <w:color w:val="000000"/>
      <w:sz w:val="28"/>
      <w:szCs w:val="28"/>
    </w:rPr>
  </w:style>
  <w:style w:type="character" w:customStyle="1" w:styleId="FontStyle65">
    <w:name w:val="Font Style65"/>
    <w:basedOn w:val="Domylnaczcionkaakapitu"/>
    <w:uiPriority w:val="99"/>
    <w:rsid w:val="00765AEA"/>
    <w:rPr>
      <w:rFonts w:ascii="Times New Roman" w:hAnsi="Times New Roman" w:cs="Times New Roman"/>
      <w:b/>
      <w:bCs/>
      <w:color w:val="000000"/>
      <w:sz w:val="28"/>
      <w:szCs w:val="28"/>
    </w:rPr>
  </w:style>
  <w:style w:type="character" w:customStyle="1" w:styleId="FontStyle66">
    <w:name w:val="Font Style66"/>
    <w:basedOn w:val="Domylnaczcionkaakapitu"/>
    <w:uiPriority w:val="99"/>
    <w:rsid w:val="00765AEA"/>
    <w:rPr>
      <w:rFonts w:ascii="Times New Roman" w:hAnsi="Times New Roman" w:cs="Times New Roman"/>
      <w:color w:val="000000"/>
      <w:sz w:val="20"/>
      <w:szCs w:val="20"/>
    </w:rPr>
  </w:style>
  <w:style w:type="character" w:customStyle="1" w:styleId="FontStyle67">
    <w:name w:val="Font Style67"/>
    <w:basedOn w:val="Domylnaczcionkaakapitu"/>
    <w:uiPriority w:val="99"/>
    <w:rsid w:val="00765AEA"/>
    <w:rPr>
      <w:rFonts w:ascii="Times New Roman" w:hAnsi="Times New Roman" w:cs="Times New Roman"/>
      <w:b/>
      <w:bCs/>
      <w:color w:val="000000"/>
      <w:sz w:val="18"/>
      <w:szCs w:val="18"/>
    </w:rPr>
  </w:style>
  <w:style w:type="character" w:customStyle="1" w:styleId="FontStyle68">
    <w:name w:val="Font Style68"/>
    <w:basedOn w:val="Domylnaczcionkaakapitu"/>
    <w:uiPriority w:val="99"/>
    <w:rsid w:val="00765AEA"/>
    <w:rPr>
      <w:rFonts w:ascii="Times New Roman" w:hAnsi="Times New Roman" w:cs="Times New Roman"/>
      <w:color w:val="000000"/>
      <w:sz w:val="22"/>
      <w:szCs w:val="22"/>
    </w:rPr>
  </w:style>
  <w:style w:type="character" w:customStyle="1" w:styleId="FontStyle69">
    <w:name w:val="Font Style69"/>
    <w:basedOn w:val="Domylnaczcionkaakapitu"/>
    <w:uiPriority w:val="99"/>
    <w:rsid w:val="00765AEA"/>
    <w:rPr>
      <w:rFonts w:ascii="Times New Roman" w:hAnsi="Times New Roman" w:cs="Times New Roman"/>
      <w:color w:val="000000"/>
      <w:sz w:val="16"/>
      <w:szCs w:val="16"/>
    </w:rPr>
  </w:style>
  <w:style w:type="character" w:customStyle="1" w:styleId="FontStyle71">
    <w:name w:val="Font Style71"/>
    <w:basedOn w:val="Domylnaczcionkaakapitu"/>
    <w:uiPriority w:val="99"/>
    <w:rsid w:val="00765AEA"/>
    <w:rPr>
      <w:rFonts w:ascii="Times New Roman" w:hAnsi="Times New Roman" w:cs="Times New Roman"/>
      <w:b/>
      <w:bCs/>
      <w:color w:val="000000"/>
      <w:sz w:val="16"/>
      <w:szCs w:val="16"/>
    </w:rPr>
  </w:style>
  <w:style w:type="character" w:customStyle="1" w:styleId="FontStyle72">
    <w:name w:val="Font Style72"/>
    <w:basedOn w:val="Domylnaczcionkaakapitu"/>
    <w:uiPriority w:val="99"/>
    <w:rsid w:val="00765AEA"/>
    <w:rPr>
      <w:rFonts w:ascii="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C44"/>
    <w:rPr>
      <w:sz w:val="24"/>
      <w:szCs w:val="24"/>
    </w:rPr>
  </w:style>
  <w:style w:type="paragraph" w:styleId="Nagwek1">
    <w:name w:val="heading 1"/>
    <w:basedOn w:val="Normalny"/>
    <w:next w:val="Normalny"/>
    <w:link w:val="Nagwek1Znak"/>
    <w:qFormat/>
    <w:rsid w:val="003B3C44"/>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55F1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B0FFB"/>
    <w:pPr>
      <w:keepNext/>
      <w:outlineLvl w:val="2"/>
    </w:pPr>
    <w:rPr>
      <w:rFonts w:ascii="Tahoma" w:hAnsi="Tahoma"/>
      <w:b/>
    </w:rPr>
  </w:style>
  <w:style w:type="paragraph" w:styleId="Nagwek5">
    <w:name w:val="heading 5"/>
    <w:basedOn w:val="Normalny"/>
    <w:next w:val="Normalny"/>
    <w:qFormat/>
    <w:rsid w:val="003B3C44"/>
    <w:pPr>
      <w:spacing w:before="240" w:after="60"/>
      <w:outlineLvl w:val="4"/>
    </w:pPr>
    <w:rPr>
      <w:b/>
      <w:bCs/>
      <w:i/>
      <w:iCs/>
      <w:sz w:val="26"/>
      <w:szCs w:val="26"/>
    </w:rPr>
  </w:style>
  <w:style w:type="paragraph" w:styleId="Nagwek6">
    <w:name w:val="heading 6"/>
    <w:basedOn w:val="Normalny"/>
    <w:next w:val="Normalny"/>
    <w:qFormat/>
    <w:rsid w:val="00AB0FFB"/>
    <w:pPr>
      <w:keepNext/>
      <w:jc w:val="center"/>
      <w:outlineLvl w:val="5"/>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sid w:val="00AB0FFB"/>
    <w:rPr>
      <w:rFonts w:ascii="StarSymbol" w:hAnsi="StarSymbol" w:cs="StarSymbol"/>
      <w:sz w:val="18"/>
      <w:szCs w:val="18"/>
    </w:rPr>
  </w:style>
  <w:style w:type="character" w:customStyle="1" w:styleId="Absatz-Standardschriftart">
    <w:name w:val="Absatz-Standardschriftart"/>
    <w:rsid w:val="00AB0FFB"/>
  </w:style>
  <w:style w:type="character" w:customStyle="1" w:styleId="WW-Absatz-Standardschriftart">
    <w:name w:val="WW-Absatz-Standardschriftart"/>
    <w:rsid w:val="00AB0FFB"/>
  </w:style>
  <w:style w:type="character" w:customStyle="1" w:styleId="WW-Absatz-Standardschriftart1">
    <w:name w:val="WW-Absatz-Standardschriftart1"/>
    <w:rsid w:val="00AB0FFB"/>
  </w:style>
  <w:style w:type="character" w:customStyle="1" w:styleId="Domylnaczcionkaakapitu1">
    <w:name w:val="Domyślna czcionka akapitu1"/>
    <w:rsid w:val="00AB0FFB"/>
  </w:style>
  <w:style w:type="character" w:customStyle="1" w:styleId="Odwoaniedokomentarza1">
    <w:name w:val="Odwołanie do komentarza1"/>
    <w:basedOn w:val="Domylnaczcionkaakapitu1"/>
    <w:rsid w:val="00AB0FFB"/>
    <w:rPr>
      <w:sz w:val="16"/>
      <w:szCs w:val="16"/>
    </w:rPr>
  </w:style>
  <w:style w:type="character" w:customStyle="1" w:styleId="Znakiprzypiswdolnych">
    <w:name w:val="Znaki przypisów dolnych"/>
    <w:basedOn w:val="Domylnaczcionkaakapitu1"/>
    <w:rsid w:val="00AB0FFB"/>
    <w:rPr>
      <w:vertAlign w:val="superscript"/>
    </w:rPr>
  </w:style>
  <w:style w:type="character" w:customStyle="1" w:styleId="Znakiprzypiswkocowych">
    <w:name w:val="Znaki przypisów końcowych"/>
    <w:basedOn w:val="Domylnaczcionkaakapitu1"/>
    <w:rsid w:val="00AB0FFB"/>
    <w:rPr>
      <w:vertAlign w:val="superscript"/>
    </w:rPr>
  </w:style>
  <w:style w:type="character" w:styleId="Numerstrony">
    <w:name w:val="page number"/>
    <w:basedOn w:val="Domylnaczcionkaakapitu1"/>
    <w:rsid w:val="00AB0FFB"/>
  </w:style>
  <w:style w:type="character" w:styleId="Odwoanieprzypisudolnego">
    <w:name w:val="footnote reference"/>
    <w:semiHidden/>
    <w:rsid w:val="00AB0FFB"/>
    <w:rPr>
      <w:vertAlign w:val="superscript"/>
    </w:rPr>
  </w:style>
  <w:style w:type="character" w:styleId="Odwoanieprzypisukocowego">
    <w:name w:val="endnote reference"/>
    <w:semiHidden/>
    <w:rsid w:val="00AB0FFB"/>
    <w:rPr>
      <w:vertAlign w:val="superscript"/>
    </w:rPr>
  </w:style>
  <w:style w:type="character" w:customStyle="1" w:styleId="Symbolewypunktowania">
    <w:name w:val="Symbole wypunktowania"/>
    <w:rsid w:val="00AB0FFB"/>
    <w:rPr>
      <w:rFonts w:ascii="StarSymbol" w:eastAsia="StarSymbol" w:hAnsi="StarSymbol" w:cs="StarSymbol"/>
      <w:sz w:val="18"/>
      <w:szCs w:val="18"/>
    </w:rPr>
  </w:style>
  <w:style w:type="character" w:customStyle="1" w:styleId="Znakinumeracji">
    <w:name w:val="Znaki numeracji"/>
    <w:rsid w:val="00AB0FFB"/>
  </w:style>
  <w:style w:type="paragraph" w:styleId="Tekstpodstawowy">
    <w:name w:val="Body Text"/>
    <w:basedOn w:val="Normalny"/>
    <w:rsid w:val="00AB0FFB"/>
    <w:pPr>
      <w:spacing w:after="120"/>
    </w:pPr>
  </w:style>
  <w:style w:type="paragraph" w:styleId="Lista">
    <w:name w:val="List"/>
    <w:basedOn w:val="Tekstpodstawowy"/>
    <w:rsid w:val="00AB0FFB"/>
    <w:rPr>
      <w:rFonts w:cs="Tahoma"/>
    </w:rPr>
  </w:style>
  <w:style w:type="paragraph" w:customStyle="1" w:styleId="Podpis1">
    <w:name w:val="Podpis1"/>
    <w:basedOn w:val="Normalny"/>
    <w:rsid w:val="00AB0FFB"/>
    <w:pPr>
      <w:suppressLineNumbers/>
      <w:spacing w:before="120" w:after="120"/>
    </w:pPr>
    <w:rPr>
      <w:rFonts w:cs="Tahoma"/>
      <w:i/>
      <w:iCs/>
      <w:sz w:val="20"/>
      <w:szCs w:val="20"/>
    </w:rPr>
  </w:style>
  <w:style w:type="paragraph" w:customStyle="1" w:styleId="Indeks">
    <w:name w:val="Indeks"/>
    <w:basedOn w:val="Normalny"/>
    <w:rsid w:val="00AB0FFB"/>
    <w:pPr>
      <w:suppressLineNumbers/>
    </w:pPr>
    <w:rPr>
      <w:rFonts w:cs="Tahoma"/>
    </w:rPr>
  </w:style>
  <w:style w:type="paragraph" w:customStyle="1" w:styleId="Nagwek10">
    <w:name w:val="Nagłówek1"/>
    <w:basedOn w:val="Normalny"/>
    <w:next w:val="Tekstpodstawowy"/>
    <w:rsid w:val="00AB0FFB"/>
    <w:pPr>
      <w:keepNext/>
      <w:spacing w:before="240" w:after="120"/>
    </w:pPr>
    <w:rPr>
      <w:rFonts w:ascii="Arial" w:eastAsia="Lucida Sans Unicode" w:hAnsi="Arial" w:cs="Tahoma"/>
      <w:sz w:val="28"/>
      <w:szCs w:val="28"/>
    </w:rPr>
  </w:style>
  <w:style w:type="paragraph" w:customStyle="1" w:styleId="Tekstkomentarza1">
    <w:name w:val="Tekst komentarza1"/>
    <w:basedOn w:val="Normalny"/>
    <w:rsid w:val="00AB0FFB"/>
    <w:rPr>
      <w:sz w:val="20"/>
      <w:szCs w:val="20"/>
    </w:rPr>
  </w:style>
  <w:style w:type="paragraph" w:styleId="Tematkomentarza">
    <w:name w:val="annotation subject"/>
    <w:basedOn w:val="Tekstkomentarza1"/>
    <w:next w:val="Tekstkomentarza1"/>
    <w:rsid w:val="00AB0FFB"/>
    <w:rPr>
      <w:b/>
      <w:bCs/>
    </w:rPr>
  </w:style>
  <w:style w:type="paragraph" w:styleId="Tekstdymka">
    <w:name w:val="Balloon Text"/>
    <w:basedOn w:val="Normalny"/>
    <w:rsid w:val="00AB0FFB"/>
    <w:rPr>
      <w:rFonts w:ascii="Tahoma" w:hAnsi="Tahoma" w:cs="Tahoma"/>
      <w:sz w:val="16"/>
      <w:szCs w:val="16"/>
    </w:rPr>
  </w:style>
  <w:style w:type="paragraph" w:styleId="Tekstprzypisudolnego">
    <w:name w:val="footnote text"/>
    <w:basedOn w:val="Normalny"/>
    <w:link w:val="TekstprzypisudolnegoZnak"/>
    <w:semiHidden/>
    <w:rsid w:val="00AB0FFB"/>
    <w:rPr>
      <w:sz w:val="20"/>
      <w:szCs w:val="20"/>
    </w:rPr>
  </w:style>
  <w:style w:type="paragraph" w:styleId="Tekstprzypisukocowego">
    <w:name w:val="endnote text"/>
    <w:basedOn w:val="Normalny"/>
    <w:semiHidden/>
    <w:rsid w:val="00AB0FFB"/>
    <w:rPr>
      <w:sz w:val="20"/>
      <w:szCs w:val="20"/>
    </w:rPr>
  </w:style>
  <w:style w:type="paragraph" w:styleId="Stopka">
    <w:name w:val="footer"/>
    <w:basedOn w:val="Normalny"/>
    <w:link w:val="StopkaZnak"/>
    <w:uiPriority w:val="99"/>
    <w:rsid w:val="00AB0FFB"/>
    <w:pPr>
      <w:tabs>
        <w:tab w:val="center" w:pos="4536"/>
        <w:tab w:val="right" w:pos="9072"/>
      </w:tabs>
    </w:pPr>
  </w:style>
  <w:style w:type="paragraph" w:styleId="Nagwek">
    <w:name w:val="header"/>
    <w:basedOn w:val="Normalny"/>
    <w:link w:val="NagwekZnak"/>
    <w:rsid w:val="00AB0FFB"/>
    <w:pPr>
      <w:tabs>
        <w:tab w:val="center" w:pos="4536"/>
        <w:tab w:val="right" w:pos="9072"/>
      </w:tabs>
    </w:pPr>
  </w:style>
  <w:style w:type="paragraph" w:styleId="NormalnyWeb">
    <w:name w:val="Normal (Web)"/>
    <w:basedOn w:val="Normalny"/>
    <w:rsid w:val="00AB0FFB"/>
    <w:pPr>
      <w:spacing w:before="280" w:after="280"/>
    </w:pPr>
  </w:style>
  <w:style w:type="paragraph" w:customStyle="1" w:styleId="Zawartotabeli">
    <w:name w:val="Zawartość tabeli"/>
    <w:basedOn w:val="Normalny"/>
    <w:rsid w:val="00AB0FFB"/>
    <w:pPr>
      <w:suppressLineNumbers/>
    </w:pPr>
  </w:style>
  <w:style w:type="paragraph" w:customStyle="1" w:styleId="Nagwektabeli">
    <w:name w:val="Nagłówek tabeli"/>
    <w:basedOn w:val="Zawartotabeli"/>
    <w:rsid w:val="00AB0FFB"/>
    <w:pPr>
      <w:jc w:val="center"/>
    </w:pPr>
    <w:rPr>
      <w:b/>
      <w:bCs/>
      <w:i/>
      <w:iCs/>
    </w:rPr>
  </w:style>
  <w:style w:type="paragraph" w:customStyle="1" w:styleId="Zawartoramki">
    <w:name w:val="Zawartość ramki"/>
    <w:basedOn w:val="Tekstpodstawowy"/>
    <w:rsid w:val="00AB0FFB"/>
  </w:style>
  <w:style w:type="paragraph" w:customStyle="1" w:styleId="Tekstpodstawowywcity21">
    <w:name w:val="Tekst podstawowy wcięty 21"/>
    <w:basedOn w:val="Normalny"/>
    <w:rsid w:val="00AB0FFB"/>
    <w:pPr>
      <w:spacing w:line="360" w:lineRule="atLeast"/>
      <w:ind w:left="284" w:firstLine="284"/>
    </w:pPr>
    <w:rPr>
      <w:sz w:val="28"/>
    </w:rPr>
  </w:style>
  <w:style w:type="paragraph" w:styleId="Tekstpodstawowywcity">
    <w:name w:val="Body Text Indent"/>
    <w:basedOn w:val="Normalny"/>
    <w:rsid w:val="00AB0FFB"/>
    <w:pPr>
      <w:ind w:left="709" w:hanging="709"/>
      <w:jc w:val="both"/>
    </w:pPr>
    <w:rPr>
      <w:sz w:val="18"/>
    </w:rPr>
  </w:style>
  <w:style w:type="paragraph" w:customStyle="1" w:styleId="Tekstpodstawowy21">
    <w:name w:val="Tekst podstawowy 21"/>
    <w:basedOn w:val="Normalny"/>
    <w:rsid w:val="00AB0FFB"/>
    <w:pPr>
      <w:widowControl w:val="0"/>
      <w:spacing w:line="360" w:lineRule="auto"/>
      <w:jc w:val="both"/>
    </w:pPr>
    <w:rPr>
      <w:sz w:val="28"/>
    </w:rPr>
  </w:style>
  <w:style w:type="paragraph" w:customStyle="1" w:styleId="Tekstpodstawowy210">
    <w:name w:val="Tekst podstawowy 21"/>
    <w:basedOn w:val="Normalny"/>
    <w:rsid w:val="00AB0FFB"/>
    <w:rPr>
      <w:sz w:val="14"/>
    </w:rPr>
  </w:style>
  <w:style w:type="paragraph" w:styleId="Tekstpodstawowywcity2">
    <w:name w:val="Body Text Indent 2"/>
    <w:basedOn w:val="Normalny"/>
    <w:rsid w:val="003B3C44"/>
    <w:pPr>
      <w:spacing w:after="120" w:line="480" w:lineRule="auto"/>
      <w:ind w:left="283"/>
    </w:pPr>
  </w:style>
  <w:style w:type="paragraph" w:customStyle="1" w:styleId="Wniosekrzymskie">
    <w:name w:val="Wniosek rzymskie"/>
    <w:basedOn w:val="Nagwek1"/>
    <w:rsid w:val="003B3C44"/>
    <w:pPr>
      <w:numPr>
        <w:numId w:val="4"/>
      </w:numPr>
      <w:autoSpaceDE w:val="0"/>
      <w:autoSpaceDN w:val="0"/>
      <w:spacing w:before="0" w:after="0"/>
      <w:jc w:val="both"/>
    </w:pPr>
    <w:rPr>
      <w:rFonts w:ascii="Verdana" w:hAnsi="Verdana" w:cs="Times New Roman"/>
      <w:kern w:val="0"/>
      <w:sz w:val="20"/>
      <w:szCs w:val="20"/>
    </w:rPr>
  </w:style>
  <w:style w:type="paragraph" w:customStyle="1" w:styleId="Wniosekarabskie">
    <w:name w:val="Wniosek arabskie"/>
    <w:basedOn w:val="Tekstpodstawowywcity2"/>
    <w:rsid w:val="003B3C44"/>
    <w:pPr>
      <w:autoSpaceDE w:val="0"/>
      <w:autoSpaceDN w:val="0"/>
      <w:spacing w:after="0"/>
      <w:ind w:left="0"/>
      <w:jc w:val="both"/>
    </w:pPr>
    <w:rPr>
      <w:rFonts w:ascii="Verdana" w:hAnsi="Verdana" w:cs="Tahoma"/>
      <w:sz w:val="18"/>
      <w:szCs w:val="18"/>
    </w:rPr>
  </w:style>
  <w:style w:type="paragraph" w:customStyle="1" w:styleId="Wniosekdrukowanymi">
    <w:name w:val="Wniosek drukowanymi"/>
    <w:basedOn w:val="Nagwek5"/>
    <w:rsid w:val="003B3C44"/>
    <w:pPr>
      <w:keepNext/>
      <w:autoSpaceDE w:val="0"/>
      <w:autoSpaceDN w:val="0"/>
      <w:spacing w:before="0" w:after="0"/>
      <w:jc w:val="center"/>
    </w:pPr>
    <w:rPr>
      <w:rFonts w:ascii="Verdana" w:hAnsi="Verdana" w:cs="Tahoma"/>
      <w:i w:val="0"/>
      <w:iCs w:val="0"/>
      <w:sz w:val="18"/>
      <w:szCs w:val="18"/>
    </w:rPr>
  </w:style>
  <w:style w:type="paragraph" w:customStyle="1" w:styleId="Wniosekprzepisy">
    <w:name w:val="Wniosek przepisy"/>
    <w:basedOn w:val="Tekstpodstawowywcity2"/>
    <w:rsid w:val="003B3C44"/>
    <w:pPr>
      <w:autoSpaceDE w:val="0"/>
      <w:autoSpaceDN w:val="0"/>
      <w:spacing w:after="0" w:line="240" w:lineRule="auto"/>
      <w:ind w:left="0" w:firstLine="284"/>
      <w:jc w:val="both"/>
    </w:pPr>
    <w:rPr>
      <w:rFonts w:ascii="Verdana" w:hAnsi="Verdana" w:cs="Tahoma"/>
      <w:sz w:val="18"/>
      <w:szCs w:val="18"/>
    </w:rPr>
  </w:style>
  <w:style w:type="paragraph" w:customStyle="1" w:styleId="WniosekPUP">
    <w:name w:val="Wniosek PUP"/>
    <w:basedOn w:val="Nagwek1"/>
    <w:rsid w:val="003B3C44"/>
    <w:pPr>
      <w:autoSpaceDE w:val="0"/>
      <w:autoSpaceDN w:val="0"/>
      <w:spacing w:before="0" w:after="0"/>
      <w:ind w:firstLine="3"/>
      <w:jc w:val="center"/>
    </w:pPr>
    <w:rPr>
      <w:rFonts w:ascii="Verdana" w:hAnsi="Verdana" w:cs="Tahoma"/>
      <w:kern w:val="0"/>
      <w:sz w:val="20"/>
      <w:szCs w:val="20"/>
    </w:rPr>
  </w:style>
  <w:style w:type="paragraph" w:customStyle="1" w:styleId="Wniosektytu">
    <w:name w:val="Wniosek tytuł"/>
    <w:basedOn w:val="Tekstpodstawowywcity2"/>
    <w:rsid w:val="003B3C44"/>
    <w:pPr>
      <w:autoSpaceDE w:val="0"/>
      <w:autoSpaceDN w:val="0"/>
      <w:spacing w:after="0" w:line="360" w:lineRule="atLeast"/>
      <w:ind w:left="0" w:firstLine="284"/>
      <w:jc w:val="center"/>
    </w:pPr>
    <w:rPr>
      <w:rFonts w:ascii="Verdana" w:hAnsi="Verdana" w:cs="Tahoma"/>
      <w:b/>
      <w:bCs/>
    </w:rPr>
  </w:style>
  <w:style w:type="paragraph" w:customStyle="1" w:styleId="Wniosektytu1">
    <w:name w:val="Wniosek tytuł 1"/>
    <w:basedOn w:val="Tekstpodstawowywcity2"/>
    <w:rsid w:val="003B3C44"/>
    <w:pPr>
      <w:autoSpaceDE w:val="0"/>
      <w:autoSpaceDN w:val="0"/>
      <w:spacing w:after="0" w:line="360" w:lineRule="atLeast"/>
      <w:ind w:left="0" w:firstLine="284"/>
      <w:jc w:val="center"/>
    </w:pPr>
    <w:rPr>
      <w:rFonts w:ascii="Verdana" w:hAnsi="Verdana" w:cs="Tahoma"/>
      <w:b/>
      <w:bCs/>
      <w:sz w:val="22"/>
      <w:szCs w:val="22"/>
    </w:rPr>
  </w:style>
  <w:style w:type="paragraph" w:styleId="Tekstpodstawowy2">
    <w:name w:val="Body Text 2"/>
    <w:basedOn w:val="Normalny"/>
    <w:rsid w:val="00D55F17"/>
    <w:pPr>
      <w:spacing w:after="120" w:line="480" w:lineRule="auto"/>
    </w:pPr>
  </w:style>
  <w:style w:type="paragraph" w:styleId="Tytu">
    <w:name w:val="Title"/>
    <w:basedOn w:val="Normalny"/>
    <w:link w:val="TytuZnak"/>
    <w:qFormat/>
    <w:rsid w:val="00D55F17"/>
    <w:pPr>
      <w:autoSpaceDE w:val="0"/>
      <w:autoSpaceDN w:val="0"/>
      <w:jc w:val="center"/>
    </w:pPr>
    <w:rPr>
      <w:b/>
      <w:bCs/>
    </w:rPr>
  </w:style>
  <w:style w:type="character" w:customStyle="1" w:styleId="t3">
    <w:name w:val="t3"/>
    <w:basedOn w:val="Domylnaczcionkaakapitu"/>
    <w:rsid w:val="00216C03"/>
    <w:rPr>
      <w:rFonts w:cs="Times New Roman"/>
    </w:rPr>
  </w:style>
  <w:style w:type="character" w:customStyle="1" w:styleId="TekstprzypisudolnegoZnak">
    <w:name w:val="Tekst przypisu dolnego Znak"/>
    <w:basedOn w:val="Domylnaczcionkaakapitu"/>
    <w:link w:val="Tekstprzypisudolnego"/>
    <w:semiHidden/>
    <w:locked/>
    <w:rsid w:val="00216C03"/>
    <w:rPr>
      <w:lang w:val="pl-PL" w:eastAsia="pl-PL" w:bidi="ar-SA"/>
    </w:rPr>
  </w:style>
  <w:style w:type="character" w:customStyle="1" w:styleId="t31">
    <w:name w:val="t31"/>
    <w:basedOn w:val="Domylnaczcionkaakapitu"/>
    <w:rsid w:val="00216C03"/>
    <w:rPr>
      <w:rFonts w:ascii="Courier New" w:hAnsi="Courier New" w:cs="Courier New"/>
    </w:rPr>
  </w:style>
  <w:style w:type="character" w:customStyle="1" w:styleId="StopkaZnak">
    <w:name w:val="Stopka Znak"/>
    <w:basedOn w:val="Domylnaczcionkaakapitu"/>
    <w:link w:val="Stopka"/>
    <w:uiPriority w:val="99"/>
    <w:locked/>
    <w:rsid w:val="00216C03"/>
    <w:rPr>
      <w:sz w:val="24"/>
      <w:szCs w:val="24"/>
      <w:lang w:val="pl-PL" w:eastAsia="pl-PL" w:bidi="ar-SA"/>
    </w:rPr>
  </w:style>
  <w:style w:type="character" w:styleId="Hipercze">
    <w:name w:val="Hyperlink"/>
    <w:uiPriority w:val="99"/>
    <w:rsid w:val="00457F22"/>
    <w:rPr>
      <w:color w:val="000080"/>
      <w:u w:val="single"/>
    </w:rPr>
  </w:style>
  <w:style w:type="character" w:customStyle="1" w:styleId="NagwekZnak">
    <w:name w:val="Nagłówek Znak"/>
    <w:basedOn w:val="Domylnaczcionkaakapitu"/>
    <w:link w:val="Nagwek"/>
    <w:uiPriority w:val="99"/>
    <w:rsid w:val="00741C09"/>
    <w:rPr>
      <w:sz w:val="24"/>
      <w:szCs w:val="24"/>
    </w:rPr>
  </w:style>
  <w:style w:type="character" w:customStyle="1" w:styleId="apple-converted-space">
    <w:name w:val="apple-converted-space"/>
    <w:basedOn w:val="Domylnaczcionkaakapitu"/>
    <w:rsid w:val="00013896"/>
  </w:style>
  <w:style w:type="character" w:styleId="Uwydatnienie">
    <w:name w:val="Emphasis"/>
    <w:basedOn w:val="Domylnaczcionkaakapitu"/>
    <w:uiPriority w:val="20"/>
    <w:qFormat/>
    <w:rsid w:val="00013896"/>
    <w:rPr>
      <w:i/>
      <w:iCs/>
    </w:rPr>
  </w:style>
  <w:style w:type="paragraph" w:styleId="Akapitzlist">
    <w:name w:val="List Paragraph"/>
    <w:basedOn w:val="Normalny"/>
    <w:uiPriority w:val="34"/>
    <w:qFormat/>
    <w:rsid w:val="00065A3E"/>
    <w:pPr>
      <w:ind w:left="720"/>
      <w:contextualSpacing/>
    </w:pPr>
  </w:style>
  <w:style w:type="character" w:customStyle="1" w:styleId="tabulatory">
    <w:name w:val="tabulatory"/>
    <w:basedOn w:val="Domylnaczcionkaakapitu"/>
    <w:rsid w:val="00D72A90"/>
  </w:style>
  <w:style w:type="character" w:customStyle="1" w:styleId="kolor">
    <w:name w:val="kolor"/>
    <w:basedOn w:val="Domylnaczcionkaakapitu"/>
    <w:rsid w:val="00D72A90"/>
  </w:style>
  <w:style w:type="paragraph" w:styleId="Tekstpodstawowywcity3">
    <w:name w:val="Body Text Indent 3"/>
    <w:basedOn w:val="Normalny"/>
    <w:link w:val="Tekstpodstawowywcity3Znak"/>
    <w:rsid w:val="00F37108"/>
    <w:pPr>
      <w:spacing w:after="120"/>
      <w:ind w:left="283"/>
    </w:pPr>
    <w:rPr>
      <w:sz w:val="16"/>
      <w:szCs w:val="16"/>
    </w:rPr>
  </w:style>
  <w:style w:type="character" w:customStyle="1" w:styleId="Tekstpodstawowywcity3Znak">
    <w:name w:val="Tekst podstawowy wcięty 3 Znak"/>
    <w:basedOn w:val="Domylnaczcionkaakapitu"/>
    <w:link w:val="Tekstpodstawowywcity3"/>
    <w:rsid w:val="00F37108"/>
    <w:rPr>
      <w:sz w:val="16"/>
      <w:szCs w:val="16"/>
    </w:rPr>
  </w:style>
  <w:style w:type="paragraph" w:customStyle="1" w:styleId="Polski">
    <w:name w:val="Polski"/>
    <w:rsid w:val="00F37108"/>
    <w:pPr>
      <w:spacing w:line="360" w:lineRule="auto"/>
      <w:jc w:val="both"/>
    </w:pPr>
    <w:rPr>
      <w:rFonts w:ascii="Arial" w:hAnsi="Arial"/>
      <w:sz w:val="24"/>
    </w:rPr>
  </w:style>
  <w:style w:type="paragraph" w:customStyle="1" w:styleId="ZnakZnak">
    <w:name w:val="Znak Znak"/>
    <w:basedOn w:val="Normalny"/>
    <w:rsid w:val="00F37108"/>
    <w:pPr>
      <w:spacing w:after="160" w:line="240" w:lineRule="exact"/>
    </w:pPr>
    <w:rPr>
      <w:snapToGrid w:val="0"/>
      <w:sz w:val="20"/>
      <w:szCs w:val="20"/>
      <w:lang w:val="en-US" w:eastAsia="en-GB"/>
    </w:rPr>
  </w:style>
  <w:style w:type="table" w:styleId="Tabela-Siatka">
    <w:name w:val="Table Grid"/>
    <w:basedOn w:val="Standardowy"/>
    <w:rsid w:val="00F3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F37108"/>
    <w:rPr>
      <w:sz w:val="16"/>
      <w:szCs w:val="16"/>
    </w:rPr>
  </w:style>
  <w:style w:type="paragraph" w:styleId="Tekstkomentarza">
    <w:name w:val="annotation text"/>
    <w:basedOn w:val="Normalny"/>
    <w:link w:val="TekstkomentarzaZnak"/>
    <w:rsid w:val="00F37108"/>
    <w:rPr>
      <w:sz w:val="20"/>
      <w:szCs w:val="20"/>
    </w:rPr>
  </w:style>
  <w:style w:type="character" w:customStyle="1" w:styleId="TekstkomentarzaZnak">
    <w:name w:val="Tekst komentarza Znak"/>
    <w:basedOn w:val="Domylnaczcionkaakapitu"/>
    <w:link w:val="Tekstkomentarza"/>
    <w:rsid w:val="00F37108"/>
  </w:style>
  <w:style w:type="paragraph" w:customStyle="1" w:styleId="Znak">
    <w:name w:val="Znak"/>
    <w:basedOn w:val="Normalny"/>
    <w:rsid w:val="00F37108"/>
    <w:pPr>
      <w:spacing w:after="160" w:line="240" w:lineRule="exact"/>
    </w:pPr>
    <w:rPr>
      <w:snapToGrid w:val="0"/>
      <w:sz w:val="20"/>
      <w:szCs w:val="20"/>
      <w:lang w:val="en-US" w:eastAsia="en-GB"/>
    </w:rPr>
  </w:style>
  <w:style w:type="character" w:customStyle="1" w:styleId="TytuZnak">
    <w:name w:val="Tytuł Znak"/>
    <w:basedOn w:val="Domylnaczcionkaakapitu"/>
    <w:link w:val="Tytu"/>
    <w:rsid w:val="00F37108"/>
    <w:rPr>
      <w:b/>
      <w:bCs/>
      <w:sz w:val="24"/>
      <w:szCs w:val="24"/>
    </w:rPr>
  </w:style>
  <w:style w:type="paragraph" w:styleId="Adreszwrotnynakopercie">
    <w:name w:val="envelope return"/>
    <w:basedOn w:val="Normalny"/>
    <w:rsid w:val="00F37108"/>
    <w:pPr>
      <w:widowControl w:val="0"/>
      <w:autoSpaceDE w:val="0"/>
      <w:autoSpaceDN w:val="0"/>
      <w:adjustRightInd w:val="0"/>
    </w:pPr>
    <w:rPr>
      <w:rFonts w:ascii="Arial" w:hAnsi="Arial" w:cs="Arial"/>
      <w:sz w:val="20"/>
      <w:szCs w:val="20"/>
    </w:rPr>
  </w:style>
  <w:style w:type="character" w:customStyle="1" w:styleId="Nagwek1Znak">
    <w:name w:val="Nagłówek 1 Znak"/>
    <w:basedOn w:val="Domylnaczcionkaakapitu"/>
    <w:link w:val="Nagwek1"/>
    <w:rsid w:val="00D2476A"/>
    <w:rPr>
      <w:rFonts w:ascii="Arial" w:hAnsi="Arial" w:cs="Arial"/>
      <w:b/>
      <w:bCs/>
      <w:kern w:val="32"/>
      <w:sz w:val="32"/>
      <w:szCs w:val="32"/>
    </w:rPr>
  </w:style>
  <w:style w:type="paragraph" w:customStyle="1" w:styleId="Style13">
    <w:name w:val="Style13"/>
    <w:basedOn w:val="Normalny"/>
    <w:uiPriority w:val="99"/>
    <w:rsid w:val="00F70926"/>
    <w:pPr>
      <w:widowControl w:val="0"/>
      <w:autoSpaceDE w:val="0"/>
      <w:autoSpaceDN w:val="0"/>
      <w:adjustRightInd w:val="0"/>
      <w:spacing w:line="340" w:lineRule="exact"/>
      <w:ind w:hanging="337"/>
      <w:jc w:val="both"/>
    </w:pPr>
    <w:rPr>
      <w:rFonts w:ascii="Bookman Old Style" w:eastAsiaTheme="minorEastAsia" w:hAnsi="Bookman Old Style" w:cstheme="minorBidi"/>
    </w:rPr>
  </w:style>
  <w:style w:type="character" w:customStyle="1" w:styleId="FontStyle73">
    <w:name w:val="Font Style73"/>
    <w:basedOn w:val="Domylnaczcionkaakapitu"/>
    <w:uiPriority w:val="99"/>
    <w:rsid w:val="00F70926"/>
    <w:rPr>
      <w:rFonts w:ascii="Times New Roman" w:hAnsi="Times New Roman" w:cs="Times New Roman"/>
      <w:color w:val="000000"/>
      <w:sz w:val="18"/>
      <w:szCs w:val="18"/>
    </w:rPr>
  </w:style>
  <w:style w:type="paragraph" w:customStyle="1" w:styleId="Style4">
    <w:name w:val="Style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5">
    <w:name w:val="Style5"/>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1">
    <w:name w:val="Style11"/>
    <w:basedOn w:val="Normalny"/>
    <w:uiPriority w:val="99"/>
    <w:rsid w:val="00765AEA"/>
    <w:pPr>
      <w:widowControl w:val="0"/>
      <w:autoSpaceDE w:val="0"/>
      <w:autoSpaceDN w:val="0"/>
      <w:adjustRightInd w:val="0"/>
      <w:spacing w:line="228" w:lineRule="exact"/>
      <w:jc w:val="both"/>
    </w:pPr>
    <w:rPr>
      <w:rFonts w:ascii="Bookman Old Style" w:eastAsiaTheme="minorEastAsia" w:hAnsi="Bookman Old Style" w:cstheme="minorBidi"/>
    </w:rPr>
  </w:style>
  <w:style w:type="paragraph" w:customStyle="1" w:styleId="Style16">
    <w:name w:val="Style16"/>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7">
    <w:name w:val="Style17"/>
    <w:basedOn w:val="Normalny"/>
    <w:uiPriority w:val="99"/>
    <w:rsid w:val="00765AEA"/>
    <w:pPr>
      <w:widowControl w:val="0"/>
      <w:autoSpaceDE w:val="0"/>
      <w:autoSpaceDN w:val="0"/>
      <w:adjustRightInd w:val="0"/>
      <w:spacing w:line="328" w:lineRule="exact"/>
      <w:ind w:firstLine="2347"/>
    </w:pPr>
    <w:rPr>
      <w:rFonts w:ascii="Bookman Old Style" w:eastAsiaTheme="minorEastAsia" w:hAnsi="Bookman Old Style" w:cstheme="minorBidi"/>
    </w:rPr>
  </w:style>
  <w:style w:type="paragraph" w:customStyle="1" w:styleId="Style18">
    <w:name w:val="Style18"/>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19">
    <w:name w:val="Style19"/>
    <w:basedOn w:val="Normalny"/>
    <w:uiPriority w:val="99"/>
    <w:rsid w:val="00765AEA"/>
    <w:pPr>
      <w:widowControl w:val="0"/>
      <w:autoSpaceDE w:val="0"/>
      <w:autoSpaceDN w:val="0"/>
      <w:adjustRightInd w:val="0"/>
      <w:spacing w:line="206" w:lineRule="exact"/>
    </w:pPr>
    <w:rPr>
      <w:rFonts w:ascii="Bookman Old Style" w:eastAsiaTheme="minorEastAsia" w:hAnsi="Bookman Old Style" w:cstheme="minorBidi"/>
    </w:rPr>
  </w:style>
  <w:style w:type="paragraph" w:customStyle="1" w:styleId="Style24">
    <w:name w:val="Style24"/>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27">
    <w:name w:val="Style27"/>
    <w:basedOn w:val="Normalny"/>
    <w:uiPriority w:val="99"/>
    <w:rsid w:val="00765AEA"/>
    <w:pPr>
      <w:widowControl w:val="0"/>
      <w:autoSpaceDE w:val="0"/>
      <w:autoSpaceDN w:val="0"/>
      <w:adjustRightInd w:val="0"/>
      <w:spacing w:line="413" w:lineRule="exact"/>
      <w:jc w:val="both"/>
    </w:pPr>
    <w:rPr>
      <w:rFonts w:ascii="Bookman Old Style" w:eastAsiaTheme="minorEastAsia" w:hAnsi="Bookman Old Style" w:cstheme="minorBidi"/>
    </w:rPr>
  </w:style>
  <w:style w:type="paragraph" w:customStyle="1" w:styleId="Style29">
    <w:name w:val="Style29"/>
    <w:basedOn w:val="Normalny"/>
    <w:uiPriority w:val="99"/>
    <w:rsid w:val="00765AEA"/>
    <w:pPr>
      <w:widowControl w:val="0"/>
      <w:autoSpaceDE w:val="0"/>
      <w:autoSpaceDN w:val="0"/>
      <w:adjustRightInd w:val="0"/>
      <w:spacing w:line="329" w:lineRule="exact"/>
      <w:ind w:firstLine="1421"/>
    </w:pPr>
    <w:rPr>
      <w:rFonts w:ascii="Bookman Old Style" w:eastAsiaTheme="minorEastAsia" w:hAnsi="Bookman Old Style" w:cstheme="minorBidi"/>
    </w:rPr>
  </w:style>
  <w:style w:type="paragraph" w:customStyle="1" w:styleId="Style32">
    <w:name w:val="Style32"/>
    <w:basedOn w:val="Normalny"/>
    <w:uiPriority w:val="99"/>
    <w:rsid w:val="00765AEA"/>
    <w:pPr>
      <w:widowControl w:val="0"/>
      <w:autoSpaceDE w:val="0"/>
      <w:autoSpaceDN w:val="0"/>
      <w:adjustRightInd w:val="0"/>
      <w:spacing w:line="379" w:lineRule="exact"/>
    </w:pPr>
    <w:rPr>
      <w:rFonts w:ascii="Bookman Old Style" w:eastAsiaTheme="minorEastAsia" w:hAnsi="Bookman Old Style" w:cstheme="minorBidi"/>
    </w:rPr>
  </w:style>
  <w:style w:type="paragraph" w:customStyle="1" w:styleId="Style33">
    <w:name w:val="Style33"/>
    <w:basedOn w:val="Normalny"/>
    <w:uiPriority w:val="99"/>
    <w:rsid w:val="00765AEA"/>
    <w:pPr>
      <w:widowControl w:val="0"/>
      <w:autoSpaceDE w:val="0"/>
      <w:autoSpaceDN w:val="0"/>
      <w:adjustRightInd w:val="0"/>
      <w:spacing w:line="326" w:lineRule="exact"/>
      <w:ind w:hanging="336"/>
    </w:pPr>
    <w:rPr>
      <w:rFonts w:ascii="Bookman Old Style" w:eastAsiaTheme="minorEastAsia" w:hAnsi="Bookman Old Style" w:cstheme="minorBidi"/>
    </w:rPr>
  </w:style>
  <w:style w:type="paragraph" w:customStyle="1" w:styleId="Style34">
    <w:name w:val="Style34"/>
    <w:basedOn w:val="Normalny"/>
    <w:uiPriority w:val="99"/>
    <w:rsid w:val="00765AEA"/>
    <w:pPr>
      <w:widowControl w:val="0"/>
      <w:autoSpaceDE w:val="0"/>
      <w:autoSpaceDN w:val="0"/>
      <w:adjustRightInd w:val="0"/>
      <w:spacing w:line="274" w:lineRule="exact"/>
      <w:jc w:val="both"/>
    </w:pPr>
    <w:rPr>
      <w:rFonts w:ascii="Bookman Old Style" w:eastAsiaTheme="minorEastAsia" w:hAnsi="Bookman Old Style" w:cstheme="minorBidi"/>
    </w:rPr>
  </w:style>
  <w:style w:type="paragraph" w:customStyle="1" w:styleId="Style37">
    <w:name w:val="Style37"/>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39">
    <w:name w:val="Style39"/>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1">
    <w:name w:val="Style41"/>
    <w:basedOn w:val="Normalny"/>
    <w:uiPriority w:val="99"/>
    <w:rsid w:val="00765AEA"/>
    <w:pPr>
      <w:widowControl w:val="0"/>
      <w:autoSpaceDE w:val="0"/>
      <w:autoSpaceDN w:val="0"/>
      <w:adjustRightInd w:val="0"/>
      <w:spacing w:line="254" w:lineRule="exact"/>
      <w:jc w:val="both"/>
    </w:pPr>
    <w:rPr>
      <w:rFonts w:ascii="Bookman Old Style" w:eastAsiaTheme="minorEastAsia" w:hAnsi="Bookman Old Style" w:cstheme="minorBidi"/>
    </w:rPr>
  </w:style>
  <w:style w:type="paragraph" w:customStyle="1" w:styleId="Style42">
    <w:name w:val="Style42"/>
    <w:basedOn w:val="Normalny"/>
    <w:uiPriority w:val="99"/>
    <w:rsid w:val="00765AEA"/>
    <w:pPr>
      <w:widowControl w:val="0"/>
      <w:autoSpaceDE w:val="0"/>
      <w:autoSpaceDN w:val="0"/>
      <w:adjustRightInd w:val="0"/>
      <w:spacing w:line="379" w:lineRule="exact"/>
      <w:ind w:hanging="360"/>
      <w:jc w:val="both"/>
    </w:pPr>
    <w:rPr>
      <w:rFonts w:ascii="Bookman Old Style" w:eastAsiaTheme="minorEastAsia" w:hAnsi="Bookman Old Style" w:cstheme="minorBidi"/>
    </w:rPr>
  </w:style>
  <w:style w:type="paragraph" w:customStyle="1" w:styleId="Style43">
    <w:name w:val="Style43"/>
    <w:basedOn w:val="Normalny"/>
    <w:uiPriority w:val="99"/>
    <w:rsid w:val="00765AEA"/>
    <w:pPr>
      <w:widowControl w:val="0"/>
      <w:autoSpaceDE w:val="0"/>
      <w:autoSpaceDN w:val="0"/>
      <w:adjustRightInd w:val="0"/>
    </w:pPr>
    <w:rPr>
      <w:rFonts w:ascii="Bookman Old Style" w:eastAsiaTheme="minorEastAsia" w:hAnsi="Bookman Old Style" w:cstheme="minorBidi"/>
    </w:rPr>
  </w:style>
  <w:style w:type="paragraph" w:customStyle="1" w:styleId="Style44">
    <w:name w:val="Style44"/>
    <w:basedOn w:val="Normalny"/>
    <w:uiPriority w:val="99"/>
    <w:rsid w:val="00765AEA"/>
    <w:pPr>
      <w:widowControl w:val="0"/>
      <w:autoSpaceDE w:val="0"/>
      <w:autoSpaceDN w:val="0"/>
      <w:adjustRightInd w:val="0"/>
      <w:spacing w:line="276" w:lineRule="exact"/>
    </w:pPr>
    <w:rPr>
      <w:rFonts w:ascii="Bookman Old Style" w:eastAsiaTheme="minorEastAsia" w:hAnsi="Bookman Old Style" w:cstheme="minorBidi"/>
    </w:rPr>
  </w:style>
  <w:style w:type="character" w:customStyle="1" w:styleId="FontStyle61">
    <w:name w:val="Font Style61"/>
    <w:basedOn w:val="Domylnaczcionkaakapitu"/>
    <w:uiPriority w:val="99"/>
    <w:rsid w:val="00765AEA"/>
    <w:rPr>
      <w:rFonts w:ascii="Times New Roman" w:hAnsi="Times New Roman" w:cs="Times New Roman"/>
      <w:b/>
      <w:bCs/>
      <w:color w:val="000000"/>
      <w:sz w:val="20"/>
      <w:szCs w:val="20"/>
    </w:rPr>
  </w:style>
  <w:style w:type="character" w:customStyle="1" w:styleId="FontStyle62">
    <w:name w:val="Font Style62"/>
    <w:basedOn w:val="Domylnaczcionkaakapitu"/>
    <w:uiPriority w:val="99"/>
    <w:rsid w:val="00765AEA"/>
    <w:rPr>
      <w:rFonts w:ascii="Times New Roman" w:hAnsi="Times New Roman" w:cs="Times New Roman"/>
      <w:b/>
      <w:bCs/>
      <w:color w:val="000000"/>
      <w:sz w:val="22"/>
      <w:szCs w:val="22"/>
    </w:rPr>
  </w:style>
  <w:style w:type="character" w:customStyle="1" w:styleId="FontStyle63">
    <w:name w:val="Font Style63"/>
    <w:basedOn w:val="Domylnaczcionkaakapitu"/>
    <w:uiPriority w:val="99"/>
    <w:rsid w:val="00765AEA"/>
    <w:rPr>
      <w:rFonts w:ascii="Bookman Old Style" w:hAnsi="Bookman Old Style" w:cs="Bookman Old Style"/>
      <w:b/>
      <w:bCs/>
      <w:color w:val="000000"/>
      <w:sz w:val="26"/>
      <w:szCs w:val="26"/>
    </w:rPr>
  </w:style>
  <w:style w:type="character" w:customStyle="1" w:styleId="FontStyle64">
    <w:name w:val="Font Style64"/>
    <w:basedOn w:val="Domylnaczcionkaakapitu"/>
    <w:uiPriority w:val="99"/>
    <w:rsid w:val="00765AEA"/>
    <w:rPr>
      <w:rFonts w:ascii="Times New Roman" w:hAnsi="Times New Roman" w:cs="Times New Roman"/>
      <w:color w:val="000000"/>
      <w:sz w:val="28"/>
      <w:szCs w:val="28"/>
    </w:rPr>
  </w:style>
  <w:style w:type="character" w:customStyle="1" w:styleId="FontStyle65">
    <w:name w:val="Font Style65"/>
    <w:basedOn w:val="Domylnaczcionkaakapitu"/>
    <w:uiPriority w:val="99"/>
    <w:rsid w:val="00765AEA"/>
    <w:rPr>
      <w:rFonts w:ascii="Times New Roman" w:hAnsi="Times New Roman" w:cs="Times New Roman"/>
      <w:b/>
      <w:bCs/>
      <w:color w:val="000000"/>
      <w:sz w:val="28"/>
      <w:szCs w:val="28"/>
    </w:rPr>
  </w:style>
  <w:style w:type="character" w:customStyle="1" w:styleId="FontStyle66">
    <w:name w:val="Font Style66"/>
    <w:basedOn w:val="Domylnaczcionkaakapitu"/>
    <w:uiPriority w:val="99"/>
    <w:rsid w:val="00765AEA"/>
    <w:rPr>
      <w:rFonts w:ascii="Times New Roman" w:hAnsi="Times New Roman" w:cs="Times New Roman"/>
      <w:color w:val="000000"/>
      <w:sz w:val="20"/>
      <w:szCs w:val="20"/>
    </w:rPr>
  </w:style>
  <w:style w:type="character" w:customStyle="1" w:styleId="FontStyle67">
    <w:name w:val="Font Style67"/>
    <w:basedOn w:val="Domylnaczcionkaakapitu"/>
    <w:uiPriority w:val="99"/>
    <w:rsid w:val="00765AEA"/>
    <w:rPr>
      <w:rFonts w:ascii="Times New Roman" w:hAnsi="Times New Roman" w:cs="Times New Roman"/>
      <w:b/>
      <w:bCs/>
      <w:color w:val="000000"/>
      <w:sz w:val="18"/>
      <w:szCs w:val="18"/>
    </w:rPr>
  </w:style>
  <w:style w:type="character" w:customStyle="1" w:styleId="FontStyle68">
    <w:name w:val="Font Style68"/>
    <w:basedOn w:val="Domylnaczcionkaakapitu"/>
    <w:uiPriority w:val="99"/>
    <w:rsid w:val="00765AEA"/>
    <w:rPr>
      <w:rFonts w:ascii="Times New Roman" w:hAnsi="Times New Roman" w:cs="Times New Roman"/>
      <w:color w:val="000000"/>
      <w:sz w:val="22"/>
      <w:szCs w:val="22"/>
    </w:rPr>
  </w:style>
  <w:style w:type="character" w:customStyle="1" w:styleId="FontStyle69">
    <w:name w:val="Font Style69"/>
    <w:basedOn w:val="Domylnaczcionkaakapitu"/>
    <w:uiPriority w:val="99"/>
    <w:rsid w:val="00765AEA"/>
    <w:rPr>
      <w:rFonts w:ascii="Times New Roman" w:hAnsi="Times New Roman" w:cs="Times New Roman"/>
      <w:color w:val="000000"/>
      <w:sz w:val="16"/>
      <w:szCs w:val="16"/>
    </w:rPr>
  </w:style>
  <w:style w:type="character" w:customStyle="1" w:styleId="FontStyle71">
    <w:name w:val="Font Style71"/>
    <w:basedOn w:val="Domylnaczcionkaakapitu"/>
    <w:uiPriority w:val="99"/>
    <w:rsid w:val="00765AEA"/>
    <w:rPr>
      <w:rFonts w:ascii="Times New Roman" w:hAnsi="Times New Roman" w:cs="Times New Roman"/>
      <w:b/>
      <w:bCs/>
      <w:color w:val="000000"/>
      <w:sz w:val="16"/>
      <w:szCs w:val="16"/>
    </w:rPr>
  </w:style>
  <w:style w:type="character" w:customStyle="1" w:styleId="FontStyle72">
    <w:name w:val="Font Style72"/>
    <w:basedOn w:val="Domylnaczcionkaakapitu"/>
    <w:uiPriority w:val="99"/>
    <w:rsid w:val="00765AEA"/>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1221">
      <w:bodyDiv w:val="1"/>
      <w:marLeft w:val="0"/>
      <w:marRight w:val="0"/>
      <w:marTop w:val="0"/>
      <w:marBottom w:val="0"/>
      <w:divBdr>
        <w:top w:val="none" w:sz="0" w:space="0" w:color="auto"/>
        <w:left w:val="none" w:sz="0" w:space="0" w:color="auto"/>
        <w:bottom w:val="none" w:sz="0" w:space="0" w:color="auto"/>
        <w:right w:val="none" w:sz="0" w:space="0" w:color="auto"/>
      </w:divBdr>
    </w:div>
    <w:div w:id="485512824">
      <w:bodyDiv w:val="1"/>
      <w:marLeft w:val="0"/>
      <w:marRight w:val="0"/>
      <w:marTop w:val="0"/>
      <w:marBottom w:val="0"/>
      <w:divBdr>
        <w:top w:val="none" w:sz="0" w:space="0" w:color="auto"/>
        <w:left w:val="none" w:sz="0" w:space="0" w:color="auto"/>
        <w:bottom w:val="none" w:sz="0" w:space="0" w:color="auto"/>
        <w:right w:val="none" w:sz="0" w:space="0" w:color="auto"/>
      </w:divBdr>
      <w:divsChild>
        <w:div w:id="1081871851">
          <w:marLeft w:val="360"/>
          <w:marRight w:val="0"/>
          <w:marTop w:val="0"/>
          <w:marBottom w:val="0"/>
          <w:divBdr>
            <w:top w:val="none" w:sz="0" w:space="0" w:color="auto"/>
            <w:left w:val="none" w:sz="0" w:space="0" w:color="auto"/>
            <w:bottom w:val="none" w:sz="0" w:space="0" w:color="auto"/>
            <w:right w:val="none" w:sz="0" w:space="0" w:color="auto"/>
          </w:divBdr>
        </w:div>
        <w:div w:id="255595330">
          <w:marLeft w:val="360"/>
          <w:marRight w:val="0"/>
          <w:marTop w:val="0"/>
          <w:marBottom w:val="0"/>
          <w:divBdr>
            <w:top w:val="none" w:sz="0" w:space="0" w:color="auto"/>
            <w:left w:val="none" w:sz="0" w:space="0" w:color="auto"/>
            <w:bottom w:val="none" w:sz="0" w:space="0" w:color="auto"/>
            <w:right w:val="none" w:sz="0" w:space="0" w:color="auto"/>
          </w:divBdr>
        </w:div>
        <w:div w:id="1282496512">
          <w:marLeft w:val="0"/>
          <w:marRight w:val="0"/>
          <w:marTop w:val="0"/>
          <w:marBottom w:val="0"/>
          <w:divBdr>
            <w:top w:val="none" w:sz="0" w:space="0" w:color="auto"/>
            <w:left w:val="none" w:sz="0" w:space="0" w:color="auto"/>
            <w:bottom w:val="none" w:sz="0" w:space="0" w:color="auto"/>
            <w:right w:val="none" w:sz="0" w:space="0" w:color="auto"/>
          </w:divBdr>
        </w:div>
        <w:div w:id="327514393">
          <w:marLeft w:val="0"/>
          <w:marRight w:val="0"/>
          <w:marTop w:val="0"/>
          <w:marBottom w:val="0"/>
          <w:divBdr>
            <w:top w:val="none" w:sz="0" w:space="0" w:color="auto"/>
            <w:left w:val="none" w:sz="0" w:space="0" w:color="auto"/>
            <w:bottom w:val="none" w:sz="0" w:space="0" w:color="auto"/>
            <w:right w:val="none" w:sz="0" w:space="0" w:color="auto"/>
          </w:divBdr>
        </w:div>
        <w:div w:id="1472820888">
          <w:marLeft w:val="360"/>
          <w:marRight w:val="0"/>
          <w:marTop w:val="0"/>
          <w:marBottom w:val="0"/>
          <w:divBdr>
            <w:top w:val="none" w:sz="0" w:space="0" w:color="auto"/>
            <w:left w:val="none" w:sz="0" w:space="0" w:color="auto"/>
            <w:bottom w:val="none" w:sz="0" w:space="0" w:color="auto"/>
            <w:right w:val="none" w:sz="0" w:space="0" w:color="auto"/>
          </w:divBdr>
        </w:div>
        <w:div w:id="1657344057">
          <w:marLeft w:val="0"/>
          <w:marRight w:val="0"/>
          <w:marTop w:val="0"/>
          <w:marBottom w:val="0"/>
          <w:divBdr>
            <w:top w:val="none" w:sz="0" w:space="0" w:color="auto"/>
            <w:left w:val="none" w:sz="0" w:space="0" w:color="auto"/>
            <w:bottom w:val="none" w:sz="0" w:space="0" w:color="auto"/>
            <w:right w:val="none" w:sz="0" w:space="0" w:color="auto"/>
          </w:divBdr>
        </w:div>
        <w:div w:id="1742363864">
          <w:marLeft w:val="0"/>
          <w:marRight w:val="0"/>
          <w:marTop w:val="0"/>
          <w:marBottom w:val="0"/>
          <w:divBdr>
            <w:top w:val="none" w:sz="0" w:space="0" w:color="auto"/>
            <w:left w:val="none" w:sz="0" w:space="0" w:color="auto"/>
            <w:bottom w:val="none" w:sz="0" w:space="0" w:color="auto"/>
            <w:right w:val="none" w:sz="0" w:space="0" w:color="auto"/>
          </w:divBdr>
        </w:div>
        <w:div w:id="1908880134">
          <w:marLeft w:val="0"/>
          <w:marRight w:val="0"/>
          <w:marTop w:val="0"/>
          <w:marBottom w:val="0"/>
          <w:divBdr>
            <w:top w:val="none" w:sz="0" w:space="0" w:color="auto"/>
            <w:left w:val="none" w:sz="0" w:space="0" w:color="auto"/>
            <w:bottom w:val="none" w:sz="0" w:space="0" w:color="auto"/>
            <w:right w:val="none" w:sz="0" w:space="0" w:color="auto"/>
          </w:divBdr>
        </w:div>
        <w:div w:id="2133941238">
          <w:marLeft w:val="0"/>
          <w:marRight w:val="0"/>
          <w:marTop w:val="0"/>
          <w:marBottom w:val="0"/>
          <w:divBdr>
            <w:top w:val="none" w:sz="0" w:space="0" w:color="auto"/>
            <w:left w:val="none" w:sz="0" w:space="0" w:color="auto"/>
            <w:bottom w:val="none" w:sz="0" w:space="0" w:color="auto"/>
            <w:right w:val="none" w:sz="0" w:space="0" w:color="auto"/>
          </w:divBdr>
        </w:div>
        <w:div w:id="67657175">
          <w:marLeft w:val="360"/>
          <w:marRight w:val="0"/>
          <w:marTop w:val="0"/>
          <w:marBottom w:val="0"/>
          <w:divBdr>
            <w:top w:val="none" w:sz="0" w:space="0" w:color="auto"/>
            <w:left w:val="none" w:sz="0" w:space="0" w:color="auto"/>
            <w:bottom w:val="none" w:sz="0" w:space="0" w:color="auto"/>
            <w:right w:val="none" w:sz="0" w:space="0" w:color="auto"/>
          </w:divBdr>
        </w:div>
        <w:div w:id="341319603">
          <w:marLeft w:val="0"/>
          <w:marRight w:val="0"/>
          <w:marTop w:val="0"/>
          <w:marBottom w:val="0"/>
          <w:divBdr>
            <w:top w:val="none" w:sz="0" w:space="0" w:color="auto"/>
            <w:left w:val="none" w:sz="0" w:space="0" w:color="auto"/>
            <w:bottom w:val="none" w:sz="0" w:space="0" w:color="auto"/>
            <w:right w:val="none" w:sz="0" w:space="0" w:color="auto"/>
          </w:divBdr>
        </w:div>
        <w:div w:id="567958799">
          <w:marLeft w:val="360"/>
          <w:marRight w:val="0"/>
          <w:marTop w:val="0"/>
          <w:marBottom w:val="0"/>
          <w:divBdr>
            <w:top w:val="none" w:sz="0" w:space="0" w:color="auto"/>
            <w:left w:val="none" w:sz="0" w:space="0" w:color="auto"/>
            <w:bottom w:val="none" w:sz="0" w:space="0" w:color="auto"/>
            <w:right w:val="none" w:sz="0" w:space="0" w:color="auto"/>
          </w:divBdr>
        </w:div>
        <w:div w:id="519199402">
          <w:marLeft w:val="0"/>
          <w:marRight w:val="0"/>
          <w:marTop w:val="0"/>
          <w:marBottom w:val="0"/>
          <w:divBdr>
            <w:top w:val="none" w:sz="0" w:space="0" w:color="auto"/>
            <w:left w:val="none" w:sz="0" w:space="0" w:color="auto"/>
            <w:bottom w:val="none" w:sz="0" w:space="0" w:color="auto"/>
            <w:right w:val="none" w:sz="0" w:space="0" w:color="auto"/>
          </w:divBdr>
        </w:div>
        <w:div w:id="1443527463">
          <w:marLeft w:val="0"/>
          <w:marRight w:val="0"/>
          <w:marTop w:val="0"/>
          <w:marBottom w:val="0"/>
          <w:divBdr>
            <w:top w:val="none" w:sz="0" w:space="0" w:color="auto"/>
            <w:left w:val="none" w:sz="0" w:space="0" w:color="auto"/>
            <w:bottom w:val="none" w:sz="0" w:space="0" w:color="auto"/>
            <w:right w:val="none" w:sz="0" w:space="0" w:color="auto"/>
          </w:divBdr>
        </w:div>
        <w:div w:id="835540087">
          <w:marLeft w:val="0"/>
          <w:marRight w:val="0"/>
          <w:marTop w:val="0"/>
          <w:marBottom w:val="0"/>
          <w:divBdr>
            <w:top w:val="none" w:sz="0" w:space="0" w:color="auto"/>
            <w:left w:val="none" w:sz="0" w:space="0" w:color="auto"/>
            <w:bottom w:val="none" w:sz="0" w:space="0" w:color="auto"/>
            <w:right w:val="none" w:sz="0" w:space="0" w:color="auto"/>
          </w:divBdr>
        </w:div>
        <w:div w:id="1970741562">
          <w:marLeft w:val="0"/>
          <w:marRight w:val="0"/>
          <w:marTop w:val="0"/>
          <w:marBottom w:val="0"/>
          <w:divBdr>
            <w:top w:val="none" w:sz="0" w:space="0" w:color="auto"/>
            <w:left w:val="none" w:sz="0" w:space="0" w:color="auto"/>
            <w:bottom w:val="none" w:sz="0" w:space="0" w:color="auto"/>
            <w:right w:val="none" w:sz="0" w:space="0" w:color="auto"/>
          </w:divBdr>
        </w:div>
        <w:div w:id="811139691">
          <w:marLeft w:val="0"/>
          <w:marRight w:val="0"/>
          <w:marTop w:val="0"/>
          <w:marBottom w:val="0"/>
          <w:divBdr>
            <w:top w:val="none" w:sz="0" w:space="0" w:color="auto"/>
            <w:left w:val="none" w:sz="0" w:space="0" w:color="auto"/>
            <w:bottom w:val="none" w:sz="0" w:space="0" w:color="auto"/>
            <w:right w:val="none" w:sz="0" w:space="0" w:color="auto"/>
          </w:divBdr>
        </w:div>
        <w:div w:id="1504201377">
          <w:marLeft w:val="0"/>
          <w:marRight w:val="0"/>
          <w:marTop w:val="0"/>
          <w:marBottom w:val="0"/>
          <w:divBdr>
            <w:top w:val="none" w:sz="0" w:space="0" w:color="auto"/>
            <w:left w:val="none" w:sz="0" w:space="0" w:color="auto"/>
            <w:bottom w:val="none" w:sz="0" w:space="0" w:color="auto"/>
            <w:right w:val="none" w:sz="0" w:space="0" w:color="auto"/>
          </w:divBdr>
        </w:div>
        <w:div w:id="238558105">
          <w:marLeft w:val="0"/>
          <w:marRight w:val="0"/>
          <w:marTop w:val="0"/>
          <w:marBottom w:val="0"/>
          <w:divBdr>
            <w:top w:val="none" w:sz="0" w:space="0" w:color="auto"/>
            <w:left w:val="none" w:sz="0" w:space="0" w:color="auto"/>
            <w:bottom w:val="none" w:sz="0" w:space="0" w:color="auto"/>
            <w:right w:val="none" w:sz="0" w:space="0" w:color="auto"/>
          </w:divBdr>
        </w:div>
        <w:div w:id="1027752368">
          <w:marLeft w:val="0"/>
          <w:marRight w:val="0"/>
          <w:marTop w:val="0"/>
          <w:marBottom w:val="0"/>
          <w:divBdr>
            <w:top w:val="none" w:sz="0" w:space="0" w:color="auto"/>
            <w:left w:val="none" w:sz="0" w:space="0" w:color="auto"/>
            <w:bottom w:val="none" w:sz="0" w:space="0" w:color="auto"/>
            <w:right w:val="none" w:sz="0" w:space="0" w:color="auto"/>
          </w:divBdr>
        </w:div>
        <w:div w:id="243996609">
          <w:marLeft w:val="0"/>
          <w:marRight w:val="0"/>
          <w:marTop w:val="0"/>
          <w:marBottom w:val="0"/>
          <w:divBdr>
            <w:top w:val="none" w:sz="0" w:space="0" w:color="auto"/>
            <w:left w:val="none" w:sz="0" w:space="0" w:color="auto"/>
            <w:bottom w:val="none" w:sz="0" w:space="0" w:color="auto"/>
            <w:right w:val="none" w:sz="0" w:space="0" w:color="auto"/>
          </w:divBdr>
        </w:div>
        <w:div w:id="1244950846">
          <w:marLeft w:val="0"/>
          <w:marRight w:val="0"/>
          <w:marTop w:val="0"/>
          <w:marBottom w:val="0"/>
          <w:divBdr>
            <w:top w:val="none" w:sz="0" w:space="0" w:color="auto"/>
            <w:left w:val="none" w:sz="0" w:space="0" w:color="auto"/>
            <w:bottom w:val="none" w:sz="0" w:space="0" w:color="auto"/>
            <w:right w:val="none" w:sz="0" w:space="0" w:color="auto"/>
          </w:divBdr>
        </w:div>
        <w:div w:id="1848203020">
          <w:marLeft w:val="0"/>
          <w:marRight w:val="0"/>
          <w:marTop w:val="0"/>
          <w:marBottom w:val="0"/>
          <w:divBdr>
            <w:top w:val="none" w:sz="0" w:space="0" w:color="auto"/>
            <w:left w:val="none" w:sz="0" w:space="0" w:color="auto"/>
            <w:bottom w:val="none" w:sz="0" w:space="0" w:color="auto"/>
            <w:right w:val="none" w:sz="0" w:space="0" w:color="auto"/>
          </w:divBdr>
        </w:div>
        <w:div w:id="120154678">
          <w:marLeft w:val="0"/>
          <w:marRight w:val="0"/>
          <w:marTop w:val="0"/>
          <w:marBottom w:val="0"/>
          <w:divBdr>
            <w:top w:val="none" w:sz="0" w:space="0" w:color="auto"/>
            <w:left w:val="none" w:sz="0" w:space="0" w:color="auto"/>
            <w:bottom w:val="none" w:sz="0" w:space="0" w:color="auto"/>
            <w:right w:val="none" w:sz="0" w:space="0" w:color="auto"/>
          </w:divBdr>
        </w:div>
        <w:div w:id="1138374565">
          <w:marLeft w:val="0"/>
          <w:marRight w:val="0"/>
          <w:marTop w:val="0"/>
          <w:marBottom w:val="0"/>
          <w:divBdr>
            <w:top w:val="none" w:sz="0" w:space="0" w:color="auto"/>
            <w:left w:val="none" w:sz="0" w:space="0" w:color="auto"/>
            <w:bottom w:val="none" w:sz="0" w:space="0" w:color="auto"/>
            <w:right w:val="none" w:sz="0" w:space="0" w:color="auto"/>
          </w:divBdr>
        </w:div>
        <w:div w:id="1490903981">
          <w:marLeft w:val="0"/>
          <w:marRight w:val="0"/>
          <w:marTop w:val="0"/>
          <w:marBottom w:val="0"/>
          <w:divBdr>
            <w:top w:val="none" w:sz="0" w:space="0" w:color="auto"/>
            <w:left w:val="none" w:sz="0" w:space="0" w:color="auto"/>
            <w:bottom w:val="none" w:sz="0" w:space="0" w:color="auto"/>
            <w:right w:val="none" w:sz="0" w:space="0" w:color="auto"/>
          </w:divBdr>
        </w:div>
        <w:div w:id="54013700">
          <w:marLeft w:val="0"/>
          <w:marRight w:val="0"/>
          <w:marTop w:val="0"/>
          <w:marBottom w:val="0"/>
          <w:divBdr>
            <w:top w:val="none" w:sz="0" w:space="0" w:color="auto"/>
            <w:left w:val="none" w:sz="0" w:space="0" w:color="auto"/>
            <w:bottom w:val="none" w:sz="0" w:space="0" w:color="auto"/>
            <w:right w:val="none" w:sz="0" w:space="0" w:color="auto"/>
          </w:divBdr>
        </w:div>
        <w:div w:id="1073698389">
          <w:marLeft w:val="0"/>
          <w:marRight w:val="0"/>
          <w:marTop w:val="0"/>
          <w:marBottom w:val="0"/>
          <w:divBdr>
            <w:top w:val="none" w:sz="0" w:space="0" w:color="auto"/>
            <w:left w:val="none" w:sz="0" w:space="0" w:color="auto"/>
            <w:bottom w:val="none" w:sz="0" w:space="0" w:color="auto"/>
            <w:right w:val="none" w:sz="0" w:space="0" w:color="auto"/>
          </w:divBdr>
        </w:div>
        <w:div w:id="723141249">
          <w:marLeft w:val="0"/>
          <w:marRight w:val="0"/>
          <w:marTop w:val="0"/>
          <w:marBottom w:val="0"/>
          <w:divBdr>
            <w:top w:val="none" w:sz="0" w:space="0" w:color="auto"/>
            <w:left w:val="none" w:sz="0" w:space="0" w:color="auto"/>
            <w:bottom w:val="none" w:sz="0" w:space="0" w:color="auto"/>
            <w:right w:val="none" w:sz="0" w:space="0" w:color="auto"/>
          </w:divBdr>
        </w:div>
        <w:div w:id="1788619826">
          <w:marLeft w:val="0"/>
          <w:marRight w:val="0"/>
          <w:marTop w:val="0"/>
          <w:marBottom w:val="0"/>
          <w:divBdr>
            <w:top w:val="none" w:sz="0" w:space="0" w:color="auto"/>
            <w:left w:val="none" w:sz="0" w:space="0" w:color="auto"/>
            <w:bottom w:val="none" w:sz="0" w:space="0" w:color="auto"/>
            <w:right w:val="none" w:sz="0" w:space="0" w:color="auto"/>
          </w:divBdr>
        </w:div>
        <w:div w:id="304355066">
          <w:marLeft w:val="0"/>
          <w:marRight w:val="0"/>
          <w:marTop w:val="0"/>
          <w:marBottom w:val="0"/>
          <w:divBdr>
            <w:top w:val="none" w:sz="0" w:space="0" w:color="auto"/>
            <w:left w:val="none" w:sz="0" w:space="0" w:color="auto"/>
            <w:bottom w:val="none" w:sz="0" w:space="0" w:color="auto"/>
            <w:right w:val="none" w:sz="0" w:space="0" w:color="auto"/>
          </w:divBdr>
        </w:div>
        <w:div w:id="117070662">
          <w:marLeft w:val="0"/>
          <w:marRight w:val="0"/>
          <w:marTop w:val="0"/>
          <w:marBottom w:val="0"/>
          <w:divBdr>
            <w:top w:val="none" w:sz="0" w:space="0" w:color="auto"/>
            <w:left w:val="none" w:sz="0" w:space="0" w:color="auto"/>
            <w:bottom w:val="none" w:sz="0" w:space="0" w:color="auto"/>
            <w:right w:val="none" w:sz="0" w:space="0" w:color="auto"/>
          </w:divBdr>
        </w:div>
        <w:div w:id="1046102838">
          <w:marLeft w:val="0"/>
          <w:marRight w:val="0"/>
          <w:marTop w:val="0"/>
          <w:marBottom w:val="0"/>
          <w:divBdr>
            <w:top w:val="none" w:sz="0" w:space="0" w:color="auto"/>
            <w:left w:val="none" w:sz="0" w:space="0" w:color="auto"/>
            <w:bottom w:val="none" w:sz="0" w:space="0" w:color="auto"/>
            <w:right w:val="none" w:sz="0" w:space="0" w:color="auto"/>
          </w:divBdr>
        </w:div>
        <w:div w:id="226379245">
          <w:marLeft w:val="0"/>
          <w:marRight w:val="0"/>
          <w:marTop w:val="0"/>
          <w:marBottom w:val="0"/>
          <w:divBdr>
            <w:top w:val="none" w:sz="0" w:space="0" w:color="auto"/>
            <w:left w:val="none" w:sz="0" w:space="0" w:color="auto"/>
            <w:bottom w:val="none" w:sz="0" w:space="0" w:color="auto"/>
            <w:right w:val="none" w:sz="0" w:space="0" w:color="auto"/>
          </w:divBdr>
        </w:div>
        <w:div w:id="655887737">
          <w:marLeft w:val="0"/>
          <w:marRight w:val="0"/>
          <w:marTop w:val="0"/>
          <w:marBottom w:val="0"/>
          <w:divBdr>
            <w:top w:val="none" w:sz="0" w:space="0" w:color="auto"/>
            <w:left w:val="none" w:sz="0" w:space="0" w:color="auto"/>
            <w:bottom w:val="none" w:sz="0" w:space="0" w:color="auto"/>
            <w:right w:val="none" w:sz="0" w:space="0" w:color="auto"/>
          </w:divBdr>
        </w:div>
        <w:div w:id="1814909197">
          <w:marLeft w:val="0"/>
          <w:marRight w:val="0"/>
          <w:marTop w:val="0"/>
          <w:marBottom w:val="0"/>
          <w:divBdr>
            <w:top w:val="none" w:sz="0" w:space="0" w:color="auto"/>
            <w:left w:val="none" w:sz="0" w:space="0" w:color="auto"/>
            <w:bottom w:val="none" w:sz="0" w:space="0" w:color="auto"/>
            <w:right w:val="none" w:sz="0" w:space="0" w:color="auto"/>
          </w:divBdr>
        </w:div>
        <w:div w:id="159585742">
          <w:marLeft w:val="0"/>
          <w:marRight w:val="0"/>
          <w:marTop w:val="0"/>
          <w:marBottom w:val="0"/>
          <w:divBdr>
            <w:top w:val="none" w:sz="0" w:space="0" w:color="auto"/>
            <w:left w:val="none" w:sz="0" w:space="0" w:color="auto"/>
            <w:bottom w:val="none" w:sz="0" w:space="0" w:color="auto"/>
            <w:right w:val="none" w:sz="0" w:space="0" w:color="auto"/>
          </w:divBdr>
        </w:div>
        <w:div w:id="2132167005">
          <w:marLeft w:val="0"/>
          <w:marRight w:val="0"/>
          <w:marTop w:val="0"/>
          <w:marBottom w:val="0"/>
          <w:divBdr>
            <w:top w:val="none" w:sz="0" w:space="0" w:color="auto"/>
            <w:left w:val="none" w:sz="0" w:space="0" w:color="auto"/>
            <w:bottom w:val="none" w:sz="0" w:space="0" w:color="auto"/>
            <w:right w:val="none" w:sz="0" w:space="0" w:color="auto"/>
          </w:divBdr>
        </w:div>
        <w:div w:id="376785428">
          <w:marLeft w:val="0"/>
          <w:marRight w:val="0"/>
          <w:marTop w:val="0"/>
          <w:marBottom w:val="0"/>
          <w:divBdr>
            <w:top w:val="none" w:sz="0" w:space="0" w:color="auto"/>
            <w:left w:val="none" w:sz="0" w:space="0" w:color="auto"/>
            <w:bottom w:val="none" w:sz="0" w:space="0" w:color="auto"/>
            <w:right w:val="none" w:sz="0" w:space="0" w:color="auto"/>
          </w:divBdr>
        </w:div>
        <w:div w:id="84690583">
          <w:marLeft w:val="0"/>
          <w:marRight w:val="0"/>
          <w:marTop w:val="0"/>
          <w:marBottom w:val="0"/>
          <w:divBdr>
            <w:top w:val="none" w:sz="0" w:space="0" w:color="auto"/>
            <w:left w:val="none" w:sz="0" w:space="0" w:color="auto"/>
            <w:bottom w:val="none" w:sz="0" w:space="0" w:color="auto"/>
            <w:right w:val="none" w:sz="0" w:space="0" w:color="auto"/>
          </w:divBdr>
        </w:div>
        <w:div w:id="783764788">
          <w:marLeft w:val="0"/>
          <w:marRight w:val="0"/>
          <w:marTop w:val="0"/>
          <w:marBottom w:val="0"/>
          <w:divBdr>
            <w:top w:val="none" w:sz="0" w:space="0" w:color="auto"/>
            <w:left w:val="none" w:sz="0" w:space="0" w:color="auto"/>
            <w:bottom w:val="none" w:sz="0" w:space="0" w:color="auto"/>
            <w:right w:val="none" w:sz="0" w:space="0" w:color="auto"/>
          </w:divBdr>
        </w:div>
        <w:div w:id="1404571733">
          <w:marLeft w:val="0"/>
          <w:marRight w:val="0"/>
          <w:marTop w:val="0"/>
          <w:marBottom w:val="0"/>
          <w:divBdr>
            <w:top w:val="none" w:sz="0" w:space="0" w:color="auto"/>
            <w:left w:val="none" w:sz="0" w:space="0" w:color="auto"/>
            <w:bottom w:val="none" w:sz="0" w:space="0" w:color="auto"/>
            <w:right w:val="none" w:sz="0" w:space="0" w:color="auto"/>
          </w:divBdr>
        </w:div>
        <w:div w:id="652682559">
          <w:marLeft w:val="0"/>
          <w:marRight w:val="0"/>
          <w:marTop w:val="0"/>
          <w:marBottom w:val="0"/>
          <w:divBdr>
            <w:top w:val="none" w:sz="0" w:space="0" w:color="auto"/>
            <w:left w:val="none" w:sz="0" w:space="0" w:color="auto"/>
            <w:bottom w:val="none" w:sz="0" w:space="0" w:color="auto"/>
            <w:right w:val="none" w:sz="0" w:space="0" w:color="auto"/>
          </w:divBdr>
        </w:div>
        <w:div w:id="69236346">
          <w:marLeft w:val="0"/>
          <w:marRight w:val="0"/>
          <w:marTop w:val="0"/>
          <w:marBottom w:val="0"/>
          <w:divBdr>
            <w:top w:val="none" w:sz="0" w:space="0" w:color="auto"/>
            <w:left w:val="none" w:sz="0" w:space="0" w:color="auto"/>
            <w:bottom w:val="none" w:sz="0" w:space="0" w:color="auto"/>
            <w:right w:val="none" w:sz="0" w:space="0" w:color="auto"/>
          </w:divBdr>
        </w:div>
        <w:div w:id="1277299862">
          <w:marLeft w:val="0"/>
          <w:marRight w:val="0"/>
          <w:marTop w:val="0"/>
          <w:marBottom w:val="0"/>
          <w:divBdr>
            <w:top w:val="none" w:sz="0" w:space="0" w:color="auto"/>
            <w:left w:val="none" w:sz="0" w:space="0" w:color="auto"/>
            <w:bottom w:val="none" w:sz="0" w:space="0" w:color="auto"/>
            <w:right w:val="none" w:sz="0" w:space="0" w:color="auto"/>
          </w:divBdr>
        </w:div>
        <w:div w:id="1417946740">
          <w:marLeft w:val="0"/>
          <w:marRight w:val="0"/>
          <w:marTop w:val="0"/>
          <w:marBottom w:val="0"/>
          <w:divBdr>
            <w:top w:val="none" w:sz="0" w:space="0" w:color="auto"/>
            <w:left w:val="none" w:sz="0" w:space="0" w:color="auto"/>
            <w:bottom w:val="none" w:sz="0" w:space="0" w:color="auto"/>
            <w:right w:val="none" w:sz="0" w:space="0" w:color="auto"/>
          </w:divBdr>
        </w:div>
        <w:div w:id="1425153959">
          <w:marLeft w:val="0"/>
          <w:marRight w:val="0"/>
          <w:marTop w:val="0"/>
          <w:marBottom w:val="0"/>
          <w:divBdr>
            <w:top w:val="none" w:sz="0" w:space="0" w:color="auto"/>
            <w:left w:val="none" w:sz="0" w:space="0" w:color="auto"/>
            <w:bottom w:val="none" w:sz="0" w:space="0" w:color="auto"/>
            <w:right w:val="none" w:sz="0" w:space="0" w:color="auto"/>
          </w:divBdr>
        </w:div>
        <w:div w:id="1333990949">
          <w:marLeft w:val="360"/>
          <w:marRight w:val="0"/>
          <w:marTop w:val="0"/>
          <w:marBottom w:val="0"/>
          <w:divBdr>
            <w:top w:val="none" w:sz="0" w:space="0" w:color="auto"/>
            <w:left w:val="none" w:sz="0" w:space="0" w:color="auto"/>
            <w:bottom w:val="none" w:sz="0" w:space="0" w:color="auto"/>
            <w:right w:val="none" w:sz="0" w:space="0" w:color="auto"/>
          </w:divBdr>
        </w:div>
        <w:div w:id="248081167">
          <w:marLeft w:val="0"/>
          <w:marRight w:val="0"/>
          <w:marTop w:val="0"/>
          <w:marBottom w:val="0"/>
          <w:divBdr>
            <w:top w:val="none" w:sz="0" w:space="0" w:color="auto"/>
            <w:left w:val="none" w:sz="0" w:space="0" w:color="auto"/>
            <w:bottom w:val="none" w:sz="0" w:space="0" w:color="auto"/>
            <w:right w:val="none" w:sz="0" w:space="0" w:color="auto"/>
          </w:divBdr>
        </w:div>
        <w:div w:id="1369768019">
          <w:marLeft w:val="0"/>
          <w:marRight w:val="0"/>
          <w:marTop w:val="0"/>
          <w:marBottom w:val="0"/>
          <w:divBdr>
            <w:top w:val="none" w:sz="0" w:space="0" w:color="auto"/>
            <w:left w:val="none" w:sz="0" w:space="0" w:color="auto"/>
            <w:bottom w:val="none" w:sz="0" w:space="0" w:color="auto"/>
            <w:right w:val="none" w:sz="0" w:space="0" w:color="auto"/>
          </w:divBdr>
        </w:div>
        <w:div w:id="1728602260">
          <w:marLeft w:val="0"/>
          <w:marRight w:val="0"/>
          <w:marTop w:val="0"/>
          <w:marBottom w:val="0"/>
          <w:divBdr>
            <w:top w:val="none" w:sz="0" w:space="0" w:color="auto"/>
            <w:left w:val="none" w:sz="0" w:space="0" w:color="auto"/>
            <w:bottom w:val="none" w:sz="0" w:space="0" w:color="auto"/>
            <w:right w:val="none" w:sz="0" w:space="0" w:color="auto"/>
          </w:divBdr>
        </w:div>
        <w:div w:id="1117140348">
          <w:marLeft w:val="0"/>
          <w:marRight w:val="0"/>
          <w:marTop w:val="0"/>
          <w:marBottom w:val="0"/>
          <w:divBdr>
            <w:top w:val="none" w:sz="0" w:space="0" w:color="auto"/>
            <w:left w:val="none" w:sz="0" w:space="0" w:color="auto"/>
            <w:bottom w:val="none" w:sz="0" w:space="0" w:color="auto"/>
            <w:right w:val="none" w:sz="0" w:space="0" w:color="auto"/>
          </w:divBdr>
        </w:div>
        <w:div w:id="816320">
          <w:marLeft w:val="0"/>
          <w:marRight w:val="0"/>
          <w:marTop w:val="0"/>
          <w:marBottom w:val="0"/>
          <w:divBdr>
            <w:top w:val="none" w:sz="0" w:space="0" w:color="auto"/>
            <w:left w:val="none" w:sz="0" w:space="0" w:color="auto"/>
            <w:bottom w:val="none" w:sz="0" w:space="0" w:color="auto"/>
            <w:right w:val="none" w:sz="0" w:space="0" w:color="auto"/>
          </w:divBdr>
        </w:div>
        <w:div w:id="243729684">
          <w:marLeft w:val="0"/>
          <w:marRight w:val="0"/>
          <w:marTop w:val="0"/>
          <w:marBottom w:val="0"/>
          <w:divBdr>
            <w:top w:val="none" w:sz="0" w:space="0" w:color="auto"/>
            <w:left w:val="none" w:sz="0" w:space="0" w:color="auto"/>
            <w:bottom w:val="none" w:sz="0" w:space="0" w:color="auto"/>
            <w:right w:val="none" w:sz="0" w:space="0" w:color="auto"/>
          </w:divBdr>
        </w:div>
        <w:div w:id="1278755716">
          <w:marLeft w:val="0"/>
          <w:marRight w:val="0"/>
          <w:marTop w:val="0"/>
          <w:marBottom w:val="0"/>
          <w:divBdr>
            <w:top w:val="none" w:sz="0" w:space="0" w:color="auto"/>
            <w:left w:val="none" w:sz="0" w:space="0" w:color="auto"/>
            <w:bottom w:val="none" w:sz="0" w:space="0" w:color="auto"/>
            <w:right w:val="none" w:sz="0" w:space="0" w:color="auto"/>
          </w:divBdr>
        </w:div>
        <w:div w:id="703794269">
          <w:marLeft w:val="0"/>
          <w:marRight w:val="0"/>
          <w:marTop w:val="0"/>
          <w:marBottom w:val="0"/>
          <w:divBdr>
            <w:top w:val="none" w:sz="0" w:space="0" w:color="auto"/>
            <w:left w:val="none" w:sz="0" w:space="0" w:color="auto"/>
            <w:bottom w:val="none" w:sz="0" w:space="0" w:color="auto"/>
            <w:right w:val="none" w:sz="0" w:space="0" w:color="auto"/>
          </w:divBdr>
        </w:div>
        <w:div w:id="1594823138">
          <w:marLeft w:val="0"/>
          <w:marRight w:val="0"/>
          <w:marTop w:val="0"/>
          <w:marBottom w:val="0"/>
          <w:divBdr>
            <w:top w:val="none" w:sz="0" w:space="0" w:color="auto"/>
            <w:left w:val="none" w:sz="0" w:space="0" w:color="auto"/>
            <w:bottom w:val="none" w:sz="0" w:space="0" w:color="auto"/>
            <w:right w:val="none" w:sz="0" w:space="0" w:color="auto"/>
          </w:divBdr>
        </w:div>
        <w:div w:id="213933990">
          <w:marLeft w:val="0"/>
          <w:marRight w:val="0"/>
          <w:marTop w:val="0"/>
          <w:marBottom w:val="0"/>
          <w:divBdr>
            <w:top w:val="none" w:sz="0" w:space="0" w:color="auto"/>
            <w:left w:val="none" w:sz="0" w:space="0" w:color="auto"/>
            <w:bottom w:val="none" w:sz="0" w:space="0" w:color="auto"/>
            <w:right w:val="none" w:sz="0" w:space="0" w:color="auto"/>
          </w:divBdr>
        </w:div>
        <w:div w:id="337657594">
          <w:marLeft w:val="0"/>
          <w:marRight w:val="0"/>
          <w:marTop w:val="0"/>
          <w:marBottom w:val="0"/>
          <w:divBdr>
            <w:top w:val="none" w:sz="0" w:space="0" w:color="auto"/>
            <w:left w:val="none" w:sz="0" w:space="0" w:color="auto"/>
            <w:bottom w:val="none" w:sz="0" w:space="0" w:color="auto"/>
            <w:right w:val="none" w:sz="0" w:space="0" w:color="auto"/>
          </w:divBdr>
        </w:div>
        <w:div w:id="305597947">
          <w:marLeft w:val="0"/>
          <w:marRight w:val="0"/>
          <w:marTop w:val="0"/>
          <w:marBottom w:val="0"/>
          <w:divBdr>
            <w:top w:val="none" w:sz="0" w:space="0" w:color="auto"/>
            <w:left w:val="none" w:sz="0" w:space="0" w:color="auto"/>
            <w:bottom w:val="none" w:sz="0" w:space="0" w:color="auto"/>
            <w:right w:val="none" w:sz="0" w:space="0" w:color="auto"/>
          </w:divBdr>
        </w:div>
        <w:div w:id="1768890748">
          <w:marLeft w:val="0"/>
          <w:marRight w:val="0"/>
          <w:marTop w:val="0"/>
          <w:marBottom w:val="0"/>
          <w:divBdr>
            <w:top w:val="none" w:sz="0" w:space="0" w:color="auto"/>
            <w:left w:val="none" w:sz="0" w:space="0" w:color="auto"/>
            <w:bottom w:val="none" w:sz="0" w:space="0" w:color="auto"/>
            <w:right w:val="none" w:sz="0" w:space="0" w:color="auto"/>
          </w:divBdr>
        </w:div>
        <w:div w:id="892500377">
          <w:marLeft w:val="0"/>
          <w:marRight w:val="0"/>
          <w:marTop w:val="0"/>
          <w:marBottom w:val="0"/>
          <w:divBdr>
            <w:top w:val="none" w:sz="0" w:space="0" w:color="auto"/>
            <w:left w:val="none" w:sz="0" w:space="0" w:color="auto"/>
            <w:bottom w:val="none" w:sz="0" w:space="0" w:color="auto"/>
            <w:right w:val="none" w:sz="0" w:space="0" w:color="auto"/>
          </w:divBdr>
        </w:div>
        <w:div w:id="338430052">
          <w:marLeft w:val="0"/>
          <w:marRight w:val="0"/>
          <w:marTop w:val="0"/>
          <w:marBottom w:val="0"/>
          <w:divBdr>
            <w:top w:val="none" w:sz="0" w:space="0" w:color="auto"/>
            <w:left w:val="none" w:sz="0" w:space="0" w:color="auto"/>
            <w:bottom w:val="none" w:sz="0" w:space="0" w:color="auto"/>
            <w:right w:val="none" w:sz="0" w:space="0" w:color="auto"/>
          </w:divBdr>
        </w:div>
        <w:div w:id="2114275884">
          <w:marLeft w:val="0"/>
          <w:marRight w:val="0"/>
          <w:marTop w:val="0"/>
          <w:marBottom w:val="0"/>
          <w:divBdr>
            <w:top w:val="none" w:sz="0" w:space="0" w:color="auto"/>
            <w:left w:val="none" w:sz="0" w:space="0" w:color="auto"/>
            <w:bottom w:val="none" w:sz="0" w:space="0" w:color="auto"/>
            <w:right w:val="none" w:sz="0" w:space="0" w:color="auto"/>
          </w:divBdr>
        </w:div>
        <w:div w:id="369573452">
          <w:marLeft w:val="0"/>
          <w:marRight w:val="0"/>
          <w:marTop w:val="0"/>
          <w:marBottom w:val="0"/>
          <w:divBdr>
            <w:top w:val="none" w:sz="0" w:space="0" w:color="auto"/>
            <w:left w:val="none" w:sz="0" w:space="0" w:color="auto"/>
            <w:bottom w:val="none" w:sz="0" w:space="0" w:color="auto"/>
            <w:right w:val="none" w:sz="0" w:space="0" w:color="auto"/>
          </w:divBdr>
        </w:div>
        <w:div w:id="302543487">
          <w:marLeft w:val="0"/>
          <w:marRight w:val="0"/>
          <w:marTop w:val="0"/>
          <w:marBottom w:val="0"/>
          <w:divBdr>
            <w:top w:val="none" w:sz="0" w:space="0" w:color="auto"/>
            <w:left w:val="none" w:sz="0" w:space="0" w:color="auto"/>
            <w:bottom w:val="none" w:sz="0" w:space="0" w:color="auto"/>
            <w:right w:val="none" w:sz="0" w:space="0" w:color="auto"/>
          </w:divBdr>
        </w:div>
        <w:div w:id="438061208">
          <w:marLeft w:val="0"/>
          <w:marRight w:val="0"/>
          <w:marTop w:val="0"/>
          <w:marBottom w:val="0"/>
          <w:divBdr>
            <w:top w:val="none" w:sz="0" w:space="0" w:color="auto"/>
            <w:left w:val="none" w:sz="0" w:space="0" w:color="auto"/>
            <w:bottom w:val="none" w:sz="0" w:space="0" w:color="auto"/>
            <w:right w:val="none" w:sz="0" w:space="0" w:color="auto"/>
          </w:divBdr>
        </w:div>
        <w:div w:id="396900868">
          <w:marLeft w:val="360"/>
          <w:marRight w:val="0"/>
          <w:marTop w:val="0"/>
          <w:marBottom w:val="0"/>
          <w:divBdr>
            <w:top w:val="none" w:sz="0" w:space="0" w:color="auto"/>
            <w:left w:val="none" w:sz="0" w:space="0" w:color="auto"/>
            <w:bottom w:val="none" w:sz="0" w:space="0" w:color="auto"/>
            <w:right w:val="none" w:sz="0" w:space="0" w:color="auto"/>
          </w:divBdr>
        </w:div>
        <w:div w:id="841822661">
          <w:marLeft w:val="0"/>
          <w:marRight w:val="0"/>
          <w:marTop w:val="0"/>
          <w:marBottom w:val="0"/>
          <w:divBdr>
            <w:top w:val="none" w:sz="0" w:space="0" w:color="auto"/>
            <w:left w:val="none" w:sz="0" w:space="0" w:color="auto"/>
            <w:bottom w:val="none" w:sz="0" w:space="0" w:color="auto"/>
            <w:right w:val="none" w:sz="0" w:space="0" w:color="auto"/>
          </w:divBdr>
        </w:div>
        <w:div w:id="1987782639">
          <w:marLeft w:val="0"/>
          <w:marRight w:val="0"/>
          <w:marTop w:val="0"/>
          <w:marBottom w:val="0"/>
          <w:divBdr>
            <w:top w:val="none" w:sz="0" w:space="0" w:color="auto"/>
            <w:left w:val="none" w:sz="0" w:space="0" w:color="auto"/>
            <w:bottom w:val="none" w:sz="0" w:space="0" w:color="auto"/>
            <w:right w:val="none" w:sz="0" w:space="0" w:color="auto"/>
          </w:divBdr>
        </w:div>
        <w:div w:id="265429273">
          <w:marLeft w:val="360"/>
          <w:marRight w:val="0"/>
          <w:marTop w:val="0"/>
          <w:marBottom w:val="0"/>
          <w:divBdr>
            <w:top w:val="none" w:sz="0" w:space="0" w:color="auto"/>
            <w:left w:val="none" w:sz="0" w:space="0" w:color="auto"/>
            <w:bottom w:val="none" w:sz="0" w:space="0" w:color="auto"/>
            <w:right w:val="none" w:sz="0" w:space="0" w:color="auto"/>
          </w:divBdr>
        </w:div>
        <w:div w:id="1176457776">
          <w:marLeft w:val="0"/>
          <w:marRight w:val="0"/>
          <w:marTop w:val="0"/>
          <w:marBottom w:val="0"/>
          <w:divBdr>
            <w:top w:val="none" w:sz="0" w:space="0" w:color="auto"/>
            <w:left w:val="none" w:sz="0" w:space="0" w:color="auto"/>
            <w:bottom w:val="none" w:sz="0" w:space="0" w:color="auto"/>
            <w:right w:val="none" w:sz="0" w:space="0" w:color="auto"/>
          </w:divBdr>
        </w:div>
        <w:div w:id="672296639">
          <w:marLeft w:val="0"/>
          <w:marRight w:val="0"/>
          <w:marTop w:val="0"/>
          <w:marBottom w:val="0"/>
          <w:divBdr>
            <w:top w:val="none" w:sz="0" w:space="0" w:color="auto"/>
            <w:left w:val="none" w:sz="0" w:space="0" w:color="auto"/>
            <w:bottom w:val="none" w:sz="0" w:space="0" w:color="auto"/>
            <w:right w:val="none" w:sz="0" w:space="0" w:color="auto"/>
          </w:divBdr>
        </w:div>
        <w:div w:id="990328642">
          <w:marLeft w:val="0"/>
          <w:marRight w:val="0"/>
          <w:marTop w:val="0"/>
          <w:marBottom w:val="0"/>
          <w:divBdr>
            <w:top w:val="none" w:sz="0" w:space="0" w:color="auto"/>
            <w:left w:val="none" w:sz="0" w:space="0" w:color="auto"/>
            <w:bottom w:val="none" w:sz="0" w:space="0" w:color="auto"/>
            <w:right w:val="none" w:sz="0" w:space="0" w:color="auto"/>
          </w:divBdr>
        </w:div>
        <w:div w:id="41559405">
          <w:marLeft w:val="0"/>
          <w:marRight w:val="0"/>
          <w:marTop w:val="0"/>
          <w:marBottom w:val="0"/>
          <w:divBdr>
            <w:top w:val="none" w:sz="0" w:space="0" w:color="auto"/>
            <w:left w:val="none" w:sz="0" w:space="0" w:color="auto"/>
            <w:bottom w:val="none" w:sz="0" w:space="0" w:color="auto"/>
            <w:right w:val="none" w:sz="0" w:space="0" w:color="auto"/>
          </w:divBdr>
        </w:div>
        <w:div w:id="1186215215">
          <w:marLeft w:val="0"/>
          <w:marRight w:val="0"/>
          <w:marTop w:val="0"/>
          <w:marBottom w:val="0"/>
          <w:divBdr>
            <w:top w:val="none" w:sz="0" w:space="0" w:color="auto"/>
            <w:left w:val="none" w:sz="0" w:space="0" w:color="auto"/>
            <w:bottom w:val="none" w:sz="0" w:space="0" w:color="auto"/>
            <w:right w:val="none" w:sz="0" w:space="0" w:color="auto"/>
          </w:divBdr>
        </w:div>
        <w:div w:id="1382972771">
          <w:marLeft w:val="360"/>
          <w:marRight w:val="0"/>
          <w:marTop w:val="0"/>
          <w:marBottom w:val="0"/>
          <w:divBdr>
            <w:top w:val="none" w:sz="0" w:space="0" w:color="auto"/>
            <w:left w:val="none" w:sz="0" w:space="0" w:color="auto"/>
            <w:bottom w:val="none" w:sz="0" w:space="0" w:color="auto"/>
            <w:right w:val="none" w:sz="0" w:space="0" w:color="auto"/>
          </w:divBdr>
        </w:div>
        <w:div w:id="1934510791">
          <w:marLeft w:val="0"/>
          <w:marRight w:val="0"/>
          <w:marTop w:val="0"/>
          <w:marBottom w:val="0"/>
          <w:divBdr>
            <w:top w:val="none" w:sz="0" w:space="0" w:color="auto"/>
            <w:left w:val="none" w:sz="0" w:space="0" w:color="auto"/>
            <w:bottom w:val="none" w:sz="0" w:space="0" w:color="auto"/>
            <w:right w:val="none" w:sz="0" w:space="0" w:color="auto"/>
          </w:divBdr>
        </w:div>
        <w:div w:id="1158958125">
          <w:marLeft w:val="0"/>
          <w:marRight w:val="0"/>
          <w:marTop w:val="0"/>
          <w:marBottom w:val="0"/>
          <w:divBdr>
            <w:top w:val="none" w:sz="0" w:space="0" w:color="auto"/>
            <w:left w:val="none" w:sz="0" w:space="0" w:color="auto"/>
            <w:bottom w:val="none" w:sz="0" w:space="0" w:color="auto"/>
            <w:right w:val="none" w:sz="0" w:space="0" w:color="auto"/>
          </w:divBdr>
        </w:div>
        <w:div w:id="1840998995">
          <w:marLeft w:val="360"/>
          <w:marRight w:val="0"/>
          <w:marTop w:val="0"/>
          <w:marBottom w:val="0"/>
          <w:divBdr>
            <w:top w:val="none" w:sz="0" w:space="0" w:color="auto"/>
            <w:left w:val="none" w:sz="0" w:space="0" w:color="auto"/>
            <w:bottom w:val="none" w:sz="0" w:space="0" w:color="auto"/>
            <w:right w:val="none" w:sz="0" w:space="0" w:color="auto"/>
          </w:divBdr>
        </w:div>
        <w:div w:id="264535498">
          <w:marLeft w:val="0"/>
          <w:marRight w:val="0"/>
          <w:marTop w:val="0"/>
          <w:marBottom w:val="0"/>
          <w:divBdr>
            <w:top w:val="none" w:sz="0" w:space="0" w:color="auto"/>
            <w:left w:val="none" w:sz="0" w:space="0" w:color="auto"/>
            <w:bottom w:val="none" w:sz="0" w:space="0" w:color="auto"/>
            <w:right w:val="none" w:sz="0" w:space="0" w:color="auto"/>
          </w:divBdr>
        </w:div>
        <w:div w:id="1628389189">
          <w:marLeft w:val="0"/>
          <w:marRight w:val="0"/>
          <w:marTop w:val="0"/>
          <w:marBottom w:val="0"/>
          <w:divBdr>
            <w:top w:val="none" w:sz="0" w:space="0" w:color="auto"/>
            <w:left w:val="none" w:sz="0" w:space="0" w:color="auto"/>
            <w:bottom w:val="none" w:sz="0" w:space="0" w:color="auto"/>
            <w:right w:val="none" w:sz="0" w:space="0" w:color="auto"/>
          </w:divBdr>
        </w:div>
        <w:div w:id="1269849501">
          <w:marLeft w:val="360"/>
          <w:marRight w:val="0"/>
          <w:marTop w:val="0"/>
          <w:marBottom w:val="0"/>
          <w:divBdr>
            <w:top w:val="none" w:sz="0" w:space="0" w:color="auto"/>
            <w:left w:val="none" w:sz="0" w:space="0" w:color="auto"/>
            <w:bottom w:val="none" w:sz="0" w:space="0" w:color="auto"/>
            <w:right w:val="none" w:sz="0" w:space="0" w:color="auto"/>
          </w:divBdr>
        </w:div>
        <w:div w:id="2078243162">
          <w:marLeft w:val="0"/>
          <w:marRight w:val="0"/>
          <w:marTop w:val="0"/>
          <w:marBottom w:val="0"/>
          <w:divBdr>
            <w:top w:val="none" w:sz="0" w:space="0" w:color="auto"/>
            <w:left w:val="none" w:sz="0" w:space="0" w:color="auto"/>
            <w:bottom w:val="none" w:sz="0" w:space="0" w:color="auto"/>
            <w:right w:val="none" w:sz="0" w:space="0" w:color="auto"/>
          </w:divBdr>
        </w:div>
        <w:div w:id="576551313">
          <w:marLeft w:val="0"/>
          <w:marRight w:val="0"/>
          <w:marTop w:val="0"/>
          <w:marBottom w:val="0"/>
          <w:divBdr>
            <w:top w:val="none" w:sz="0" w:space="0" w:color="auto"/>
            <w:left w:val="none" w:sz="0" w:space="0" w:color="auto"/>
            <w:bottom w:val="none" w:sz="0" w:space="0" w:color="auto"/>
            <w:right w:val="none" w:sz="0" w:space="0" w:color="auto"/>
          </w:divBdr>
        </w:div>
        <w:div w:id="1428962244">
          <w:marLeft w:val="360"/>
          <w:marRight w:val="0"/>
          <w:marTop w:val="0"/>
          <w:marBottom w:val="0"/>
          <w:divBdr>
            <w:top w:val="none" w:sz="0" w:space="0" w:color="auto"/>
            <w:left w:val="none" w:sz="0" w:space="0" w:color="auto"/>
            <w:bottom w:val="none" w:sz="0" w:space="0" w:color="auto"/>
            <w:right w:val="none" w:sz="0" w:space="0" w:color="auto"/>
          </w:divBdr>
        </w:div>
        <w:div w:id="1694304061">
          <w:marLeft w:val="0"/>
          <w:marRight w:val="0"/>
          <w:marTop w:val="0"/>
          <w:marBottom w:val="0"/>
          <w:divBdr>
            <w:top w:val="none" w:sz="0" w:space="0" w:color="auto"/>
            <w:left w:val="none" w:sz="0" w:space="0" w:color="auto"/>
            <w:bottom w:val="none" w:sz="0" w:space="0" w:color="auto"/>
            <w:right w:val="none" w:sz="0" w:space="0" w:color="auto"/>
          </w:divBdr>
        </w:div>
        <w:div w:id="886378288">
          <w:marLeft w:val="0"/>
          <w:marRight w:val="0"/>
          <w:marTop w:val="0"/>
          <w:marBottom w:val="0"/>
          <w:divBdr>
            <w:top w:val="none" w:sz="0" w:space="0" w:color="auto"/>
            <w:left w:val="none" w:sz="0" w:space="0" w:color="auto"/>
            <w:bottom w:val="none" w:sz="0" w:space="0" w:color="auto"/>
            <w:right w:val="none" w:sz="0" w:space="0" w:color="auto"/>
          </w:divBdr>
        </w:div>
        <w:div w:id="554506452">
          <w:marLeft w:val="360"/>
          <w:marRight w:val="0"/>
          <w:marTop w:val="0"/>
          <w:marBottom w:val="0"/>
          <w:divBdr>
            <w:top w:val="none" w:sz="0" w:space="0" w:color="auto"/>
            <w:left w:val="none" w:sz="0" w:space="0" w:color="auto"/>
            <w:bottom w:val="none" w:sz="0" w:space="0" w:color="auto"/>
            <w:right w:val="none" w:sz="0" w:space="0" w:color="auto"/>
          </w:divBdr>
        </w:div>
        <w:div w:id="121273618">
          <w:marLeft w:val="0"/>
          <w:marRight w:val="0"/>
          <w:marTop w:val="0"/>
          <w:marBottom w:val="0"/>
          <w:divBdr>
            <w:top w:val="none" w:sz="0" w:space="0" w:color="auto"/>
            <w:left w:val="none" w:sz="0" w:space="0" w:color="auto"/>
            <w:bottom w:val="none" w:sz="0" w:space="0" w:color="auto"/>
            <w:right w:val="none" w:sz="0" w:space="0" w:color="auto"/>
          </w:divBdr>
        </w:div>
        <w:div w:id="945621186">
          <w:marLeft w:val="0"/>
          <w:marRight w:val="0"/>
          <w:marTop w:val="0"/>
          <w:marBottom w:val="0"/>
          <w:divBdr>
            <w:top w:val="none" w:sz="0" w:space="0" w:color="auto"/>
            <w:left w:val="none" w:sz="0" w:space="0" w:color="auto"/>
            <w:bottom w:val="none" w:sz="0" w:space="0" w:color="auto"/>
            <w:right w:val="none" w:sz="0" w:space="0" w:color="auto"/>
          </w:divBdr>
        </w:div>
        <w:div w:id="2142071181">
          <w:marLeft w:val="360"/>
          <w:marRight w:val="0"/>
          <w:marTop w:val="0"/>
          <w:marBottom w:val="0"/>
          <w:divBdr>
            <w:top w:val="none" w:sz="0" w:space="0" w:color="auto"/>
            <w:left w:val="none" w:sz="0" w:space="0" w:color="auto"/>
            <w:bottom w:val="none" w:sz="0" w:space="0" w:color="auto"/>
            <w:right w:val="none" w:sz="0" w:space="0" w:color="auto"/>
          </w:divBdr>
        </w:div>
        <w:div w:id="2041776745">
          <w:marLeft w:val="0"/>
          <w:marRight w:val="0"/>
          <w:marTop w:val="0"/>
          <w:marBottom w:val="0"/>
          <w:divBdr>
            <w:top w:val="none" w:sz="0" w:space="0" w:color="auto"/>
            <w:left w:val="none" w:sz="0" w:space="0" w:color="auto"/>
            <w:bottom w:val="none" w:sz="0" w:space="0" w:color="auto"/>
            <w:right w:val="none" w:sz="0" w:space="0" w:color="auto"/>
          </w:divBdr>
        </w:div>
        <w:div w:id="1675840564">
          <w:marLeft w:val="0"/>
          <w:marRight w:val="0"/>
          <w:marTop w:val="0"/>
          <w:marBottom w:val="0"/>
          <w:divBdr>
            <w:top w:val="none" w:sz="0" w:space="0" w:color="auto"/>
            <w:left w:val="none" w:sz="0" w:space="0" w:color="auto"/>
            <w:bottom w:val="none" w:sz="0" w:space="0" w:color="auto"/>
            <w:right w:val="none" w:sz="0" w:space="0" w:color="auto"/>
          </w:divBdr>
        </w:div>
        <w:div w:id="355540751">
          <w:marLeft w:val="360"/>
          <w:marRight w:val="0"/>
          <w:marTop w:val="0"/>
          <w:marBottom w:val="0"/>
          <w:divBdr>
            <w:top w:val="none" w:sz="0" w:space="0" w:color="auto"/>
            <w:left w:val="none" w:sz="0" w:space="0" w:color="auto"/>
            <w:bottom w:val="none" w:sz="0" w:space="0" w:color="auto"/>
            <w:right w:val="none" w:sz="0" w:space="0" w:color="auto"/>
          </w:divBdr>
        </w:div>
        <w:div w:id="593827083">
          <w:marLeft w:val="360"/>
          <w:marRight w:val="0"/>
          <w:marTop w:val="0"/>
          <w:marBottom w:val="0"/>
          <w:divBdr>
            <w:top w:val="none" w:sz="0" w:space="0" w:color="auto"/>
            <w:left w:val="none" w:sz="0" w:space="0" w:color="auto"/>
            <w:bottom w:val="none" w:sz="0" w:space="0" w:color="auto"/>
            <w:right w:val="none" w:sz="0" w:space="0" w:color="auto"/>
          </w:divBdr>
        </w:div>
        <w:div w:id="1730301566">
          <w:marLeft w:val="0"/>
          <w:marRight w:val="0"/>
          <w:marTop w:val="0"/>
          <w:marBottom w:val="0"/>
          <w:divBdr>
            <w:top w:val="none" w:sz="0" w:space="0" w:color="auto"/>
            <w:left w:val="none" w:sz="0" w:space="0" w:color="auto"/>
            <w:bottom w:val="none" w:sz="0" w:space="0" w:color="auto"/>
            <w:right w:val="none" w:sz="0" w:space="0" w:color="auto"/>
          </w:divBdr>
        </w:div>
        <w:div w:id="1681271848">
          <w:marLeft w:val="0"/>
          <w:marRight w:val="0"/>
          <w:marTop w:val="0"/>
          <w:marBottom w:val="0"/>
          <w:divBdr>
            <w:top w:val="none" w:sz="0" w:space="0" w:color="auto"/>
            <w:left w:val="none" w:sz="0" w:space="0" w:color="auto"/>
            <w:bottom w:val="none" w:sz="0" w:space="0" w:color="auto"/>
            <w:right w:val="none" w:sz="0" w:space="0" w:color="auto"/>
          </w:divBdr>
        </w:div>
        <w:div w:id="53896200">
          <w:marLeft w:val="0"/>
          <w:marRight w:val="0"/>
          <w:marTop w:val="0"/>
          <w:marBottom w:val="0"/>
          <w:divBdr>
            <w:top w:val="none" w:sz="0" w:space="0" w:color="auto"/>
            <w:left w:val="none" w:sz="0" w:space="0" w:color="auto"/>
            <w:bottom w:val="none" w:sz="0" w:space="0" w:color="auto"/>
            <w:right w:val="none" w:sz="0" w:space="0" w:color="auto"/>
          </w:divBdr>
        </w:div>
        <w:div w:id="912474596">
          <w:marLeft w:val="0"/>
          <w:marRight w:val="0"/>
          <w:marTop w:val="0"/>
          <w:marBottom w:val="0"/>
          <w:divBdr>
            <w:top w:val="none" w:sz="0" w:space="0" w:color="auto"/>
            <w:left w:val="none" w:sz="0" w:space="0" w:color="auto"/>
            <w:bottom w:val="none" w:sz="0" w:space="0" w:color="auto"/>
            <w:right w:val="none" w:sz="0" w:space="0" w:color="auto"/>
          </w:divBdr>
        </w:div>
        <w:div w:id="1632052470">
          <w:marLeft w:val="0"/>
          <w:marRight w:val="0"/>
          <w:marTop w:val="0"/>
          <w:marBottom w:val="0"/>
          <w:divBdr>
            <w:top w:val="none" w:sz="0" w:space="0" w:color="auto"/>
            <w:left w:val="none" w:sz="0" w:space="0" w:color="auto"/>
            <w:bottom w:val="none" w:sz="0" w:space="0" w:color="auto"/>
            <w:right w:val="none" w:sz="0" w:space="0" w:color="auto"/>
          </w:divBdr>
        </w:div>
        <w:div w:id="77098687">
          <w:marLeft w:val="0"/>
          <w:marRight w:val="0"/>
          <w:marTop w:val="0"/>
          <w:marBottom w:val="0"/>
          <w:divBdr>
            <w:top w:val="none" w:sz="0" w:space="0" w:color="auto"/>
            <w:left w:val="none" w:sz="0" w:space="0" w:color="auto"/>
            <w:bottom w:val="none" w:sz="0" w:space="0" w:color="auto"/>
            <w:right w:val="none" w:sz="0" w:space="0" w:color="auto"/>
          </w:divBdr>
        </w:div>
        <w:div w:id="1330793736">
          <w:marLeft w:val="0"/>
          <w:marRight w:val="0"/>
          <w:marTop w:val="0"/>
          <w:marBottom w:val="0"/>
          <w:divBdr>
            <w:top w:val="none" w:sz="0" w:space="0" w:color="auto"/>
            <w:left w:val="none" w:sz="0" w:space="0" w:color="auto"/>
            <w:bottom w:val="none" w:sz="0" w:space="0" w:color="auto"/>
            <w:right w:val="none" w:sz="0" w:space="0" w:color="auto"/>
          </w:divBdr>
        </w:div>
        <w:div w:id="1432239070">
          <w:marLeft w:val="360"/>
          <w:marRight w:val="0"/>
          <w:marTop w:val="0"/>
          <w:marBottom w:val="0"/>
          <w:divBdr>
            <w:top w:val="none" w:sz="0" w:space="0" w:color="auto"/>
            <w:left w:val="none" w:sz="0" w:space="0" w:color="auto"/>
            <w:bottom w:val="none" w:sz="0" w:space="0" w:color="auto"/>
            <w:right w:val="none" w:sz="0" w:space="0" w:color="auto"/>
          </w:divBdr>
        </w:div>
        <w:div w:id="1427456915">
          <w:marLeft w:val="0"/>
          <w:marRight w:val="0"/>
          <w:marTop w:val="0"/>
          <w:marBottom w:val="0"/>
          <w:divBdr>
            <w:top w:val="none" w:sz="0" w:space="0" w:color="auto"/>
            <w:left w:val="none" w:sz="0" w:space="0" w:color="auto"/>
            <w:bottom w:val="none" w:sz="0" w:space="0" w:color="auto"/>
            <w:right w:val="none" w:sz="0" w:space="0" w:color="auto"/>
          </w:divBdr>
        </w:div>
        <w:div w:id="10225758">
          <w:marLeft w:val="0"/>
          <w:marRight w:val="0"/>
          <w:marTop w:val="0"/>
          <w:marBottom w:val="0"/>
          <w:divBdr>
            <w:top w:val="none" w:sz="0" w:space="0" w:color="auto"/>
            <w:left w:val="none" w:sz="0" w:space="0" w:color="auto"/>
            <w:bottom w:val="none" w:sz="0" w:space="0" w:color="auto"/>
            <w:right w:val="none" w:sz="0" w:space="0" w:color="auto"/>
          </w:divBdr>
        </w:div>
        <w:div w:id="2020348875">
          <w:marLeft w:val="0"/>
          <w:marRight w:val="0"/>
          <w:marTop w:val="0"/>
          <w:marBottom w:val="0"/>
          <w:divBdr>
            <w:top w:val="none" w:sz="0" w:space="0" w:color="auto"/>
            <w:left w:val="none" w:sz="0" w:space="0" w:color="auto"/>
            <w:bottom w:val="none" w:sz="0" w:space="0" w:color="auto"/>
            <w:right w:val="none" w:sz="0" w:space="0" w:color="auto"/>
          </w:divBdr>
        </w:div>
        <w:div w:id="1927033844">
          <w:marLeft w:val="0"/>
          <w:marRight w:val="0"/>
          <w:marTop w:val="0"/>
          <w:marBottom w:val="0"/>
          <w:divBdr>
            <w:top w:val="none" w:sz="0" w:space="0" w:color="auto"/>
            <w:left w:val="none" w:sz="0" w:space="0" w:color="auto"/>
            <w:bottom w:val="none" w:sz="0" w:space="0" w:color="auto"/>
            <w:right w:val="none" w:sz="0" w:space="0" w:color="auto"/>
          </w:divBdr>
        </w:div>
        <w:div w:id="1010840815">
          <w:marLeft w:val="360"/>
          <w:marRight w:val="0"/>
          <w:marTop w:val="0"/>
          <w:marBottom w:val="0"/>
          <w:divBdr>
            <w:top w:val="none" w:sz="0" w:space="0" w:color="auto"/>
            <w:left w:val="none" w:sz="0" w:space="0" w:color="auto"/>
            <w:bottom w:val="none" w:sz="0" w:space="0" w:color="auto"/>
            <w:right w:val="none" w:sz="0" w:space="0" w:color="auto"/>
          </w:divBdr>
        </w:div>
        <w:div w:id="1432966080">
          <w:marLeft w:val="360"/>
          <w:marRight w:val="0"/>
          <w:marTop w:val="0"/>
          <w:marBottom w:val="0"/>
          <w:divBdr>
            <w:top w:val="none" w:sz="0" w:space="0" w:color="auto"/>
            <w:left w:val="none" w:sz="0" w:space="0" w:color="auto"/>
            <w:bottom w:val="none" w:sz="0" w:space="0" w:color="auto"/>
            <w:right w:val="none" w:sz="0" w:space="0" w:color="auto"/>
          </w:divBdr>
        </w:div>
        <w:div w:id="58674630">
          <w:marLeft w:val="360"/>
          <w:marRight w:val="0"/>
          <w:marTop w:val="0"/>
          <w:marBottom w:val="0"/>
          <w:divBdr>
            <w:top w:val="none" w:sz="0" w:space="0" w:color="auto"/>
            <w:left w:val="none" w:sz="0" w:space="0" w:color="auto"/>
            <w:bottom w:val="none" w:sz="0" w:space="0" w:color="auto"/>
            <w:right w:val="none" w:sz="0" w:space="0" w:color="auto"/>
          </w:divBdr>
        </w:div>
        <w:div w:id="930889087">
          <w:marLeft w:val="360"/>
          <w:marRight w:val="0"/>
          <w:marTop w:val="0"/>
          <w:marBottom w:val="0"/>
          <w:divBdr>
            <w:top w:val="none" w:sz="0" w:space="0" w:color="auto"/>
            <w:left w:val="none" w:sz="0" w:space="0" w:color="auto"/>
            <w:bottom w:val="none" w:sz="0" w:space="0" w:color="auto"/>
            <w:right w:val="none" w:sz="0" w:space="0" w:color="auto"/>
          </w:divBdr>
        </w:div>
        <w:div w:id="1004630791">
          <w:marLeft w:val="360"/>
          <w:marRight w:val="0"/>
          <w:marTop w:val="0"/>
          <w:marBottom w:val="0"/>
          <w:divBdr>
            <w:top w:val="none" w:sz="0" w:space="0" w:color="auto"/>
            <w:left w:val="none" w:sz="0" w:space="0" w:color="auto"/>
            <w:bottom w:val="none" w:sz="0" w:space="0" w:color="auto"/>
            <w:right w:val="none" w:sz="0" w:space="0" w:color="auto"/>
          </w:divBdr>
        </w:div>
        <w:div w:id="1809088496">
          <w:marLeft w:val="0"/>
          <w:marRight w:val="0"/>
          <w:marTop w:val="0"/>
          <w:marBottom w:val="0"/>
          <w:divBdr>
            <w:top w:val="none" w:sz="0" w:space="0" w:color="auto"/>
            <w:left w:val="none" w:sz="0" w:space="0" w:color="auto"/>
            <w:bottom w:val="none" w:sz="0" w:space="0" w:color="auto"/>
            <w:right w:val="none" w:sz="0" w:space="0" w:color="auto"/>
          </w:divBdr>
        </w:div>
        <w:div w:id="1504007421">
          <w:marLeft w:val="0"/>
          <w:marRight w:val="0"/>
          <w:marTop w:val="0"/>
          <w:marBottom w:val="0"/>
          <w:divBdr>
            <w:top w:val="none" w:sz="0" w:space="0" w:color="auto"/>
            <w:left w:val="none" w:sz="0" w:space="0" w:color="auto"/>
            <w:bottom w:val="none" w:sz="0" w:space="0" w:color="auto"/>
            <w:right w:val="none" w:sz="0" w:space="0" w:color="auto"/>
          </w:divBdr>
        </w:div>
        <w:div w:id="570123142">
          <w:marLeft w:val="0"/>
          <w:marRight w:val="0"/>
          <w:marTop w:val="0"/>
          <w:marBottom w:val="0"/>
          <w:divBdr>
            <w:top w:val="none" w:sz="0" w:space="0" w:color="auto"/>
            <w:left w:val="none" w:sz="0" w:space="0" w:color="auto"/>
            <w:bottom w:val="none" w:sz="0" w:space="0" w:color="auto"/>
            <w:right w:val="none" w:sz="0" w:space="0" w:color="auto"/>
          </w:divBdr>
        </w:div>
        <w:div w:id="588782087">
          <w:marLeft w:val="360"/>
          <w:marRight w:val="0"/>
          <w:marTop w:val="0"/>
          <w:marBottom w:val="0"/>
          <w:divBdr>
            <w:top w:val="none" w:sz="0" w:space="0" w:color="auto"/>
            <w:left w:val="none" w:sz="0" w:space="0" w:color="auto"/>
            <w:bottom w:val="none" w:sz="0" w:space="0" w:color="auto"/>
            <w:right w:val="none" w:sz="0" w:space="0" w:color="auto"/>
          </w:divBdr>
        </w:div>
        <w:div w:id="116221082">
          <w:marLeft w:val="360"/>
          <w:marRight w:val="0"/>
          <w:marTop w:val="0"/>
          <w:marBottom w:val="0"/>
          <w:divBdr>
            <w:top w:val="none" w:sz="0" w:space="0" w:color="auto"/>
            <w:left w:val="none" w:sz="0" w:space="0" w:color="auto"/>
            <w:bottom w:val="none" w:sz="0" w:space="0" w:color="auto"/>
            <w:right w:val="none" w:sz="0" w:space="0" w:color="auto"/>
          </w:divBdr>
        </w:div>
        <w:div w:id="27267280">
          <w:marLeft w:val="360"/>
          <w:marRight w:val="0"/>
          <w:marTop w:val="0"/>
          <w:marBottom w:val="0"/>
          <w:divBdr>
            <w:top w:val="none" w:sz="0" w:space="0" w:color="auto"/>
            <w:left w:val="none" w:sz="0" w:space="0" w:color="auto"/>
            <w:bottom w:val="none" w:sz="0" w:space="0" w:color="auto"/>
            <w:right w:val="none" w:sz="0" w:space="0" w:color="auto"/>
          </w:divBdr>
        </w:div>
        <w:div w:id="175928746">
          <w:marLeft w:val="0"/>
          <w:marRight w:val="0"/>
          <w:marTop w:val="0"/>
          <w:marBottom w:val="0"/>
          <w:divBdr>
            <w:top w:val="none" w:sz="0" w:space="0" w:color="auto"/>
            <w:left w:val="none" w:sz="0" w:space="0" w:color="auto"/>
            <w:bottom w:val="none" w:sz="0" w:space="0" w:color="auto"/>
            <w:right w:val="none" w:sz="0" w:space="0" w:color="auto"/>
          </w:divBdr>
        </w:div>
        <w:div w:id="782923202">
          <w:marLeft w:val="0"/>
          <w:marRight w:val="0"/>
          <w:marTop w:val="0"/>
          <w:marBottom w:val="0"/>
          <w:divBdr>
            <w:top w:val="none" w:sz="0" w:space="0" w:color="auto"/>
            <w:left w:val="none" w:sz="0" w:space="0" w:color="auto"/>
            <w:bottom w:val="none" w:sz="0" w:space="0" w:color="auto"/>
            <w:right w:val="none" w:sz="0" w:space="0" w:color="auto"/>
          </w:divBdr>
        </w:div>
        <w:div w:id="1012224239">
          <w:marLeft w:val="0"/>
          <w:marRight w:val="0"/>
          <w:marTop w:val="0"/>
          <w:marBottom w:val="0"/>
          <w:divBdr>
            <w:top w:val="none" w:sz="0" w:space="0" w:color="auto"/>
            <w:left w:val="none" w:sz="0" w:space="0" w:color="auto"/>
            <w:bottom w:val="none" w:sz="0" w:space="0" w:color="auto"/>
            <w:right w:val="none" w:sz="0" w:space="0" w:color="auto"/>
          </w:divBdr>
        </w:div>
        <w:div w:id="2107994480">
          <w:marLeft w:val="360"/>
          <w:marRight w:val="0"/>
          <w:marTop w:val="0"/>
          <w:marBottom w:val="0"/>
          <w:divBdr>
            <w:top w:val="none" w:sz="0" w:space="0" w:color="auto"/>
            <w:left w:val="none" w:sz="0" w:space="0" w:color="auto"/>
            <w:bottom w:val="none" w:sz="0" w:space="0" w:color="auto"/>
            <w:right w:val="none" w:sz="0" w:space="0" w:color="auto"/>
          </w:divBdr>
        </w:div>
        <w:div w:id="1921937419">
          <w:marLeft w:val="0"/>
          <w:marRight w:val="0"/>
          <w:marTop w:val="0"/>
          <w:marBottom w:val="0"/>
          <w:divBdr>
            <w:top w:val="none" w:sz="0" w:space="0" w:color="auto"/>
            <w:left w:val="none" w:sz="0" w:space="0" w:color="auto"/>
            <w:bottom w:val="none" w:sz="0" w:space="0" w:color="auto"/>
            <w:right w:val="none" w:sz="0" w:space="0" w:color="auto"/>
          </w:divBdr>
        </w:div>
        <w:div w:id="188226485">
          <w:marLeft w:val="0"/>
          <w:marRight w:val="0"/>
          <w:marTop w:val="0"/>
          <w:marBottom w:val="0"/>
          <w:divBdr>
            <w:top w:val="none" w:sz="0" w:space="0" w:color="auto"/>
            <w:left w:val="none" w:sz="0" w:space="0" w:color="auto"/>
            <w:bottom w:val="none" w:sz="0" w:space="0" w:color="auto"/>
            <w:right w:val="none" w:sz="0" w:space="0" w:color="auto"/>
          </w:divBdr>
        </w:div>
        <w:div w:id="1910191587">
          <w:marLeft w:val="0"/>
          <w:marRight w:val="0"/>
          <w:marTop w:val="0"/>
          <w:marBottom w:val="0"/>
          <w:divBdr>
            <w:top w:val="none" w:sz="0" w:space="0" w:color="auto"/>
            <w:left w:val="none" w:sz="0" w:space="0" w:color="auto"/>
            <w:bottom w:val="none" w:sz="0" w:space="0" w:color="auto"/>
            <w:right w:val="none" w:sz="0" w:space="0" w:color="auto"/>
          </w:divBdr>
        </w:div>
        <w:div w:id="1846481040">
          <w:marLeft w:val="360"/>
          <w:marRight w:val="0"/>
          <w:marTop w:val="0"/>
          <w:marBottom w:val="0"/>
          <w:divBdr>
            <w:top w:val="none" w:sz="0" w:space="0" w:color="auto"/>
            <w:left w:val="none" w:sz="0" w:space="0" w:color="auto"/>
            <w:bottom w:val="none" w:sz="0" w:space="0" w:color="auto"/>
            <w:right w:val="none" w:sz="0" w:space="0" w:color="auto"/>
          </w:divBdr>
        </w:div>
        <w:div w:id="1946842453">
          <w:marLeft w:val="0"/>
          <w:marRight w:val="0"/>
          <w:marTop w:val="0"/>
          <w:marBottom w:val="0"/>
          <w:divBdr>
            <w:top w:val="none" w:sz="0" w:space="0" w:color="auto"/>
            <w:left w:val="none" w:sz="0" w:space="0" w:color="auto"/>
            <w:bottom w:val="none" w:sz="0" w:space="0" w:color="auto"/>
            <w:right w:val="none" w:sz="0" w:space="0" w:color="auto"/>
          </w:divBdr>
        </w:div>
        <w:div w:id="1694382509">
          <w:marLeft w:val="0"/>
          <w:marRight w:val="0"/>
          <w:marTop w:val="0"/>
          <w:marBottom w:val="0"/>
          <w:divBdr>
            <w:top w:val="none" w:sz="0" w:space="0" w:color="auto"/>
            <w:left w:val="none" w:sz="0" w:space="0" w:color="auto"/>
            <w:bottom w:val="none" w:sz="0" w:space="0" w:color="auto"/>
            <w:right w:val="none" w:sz="0" w:space="0" w:color="auto"/>
          </w:divBdr>
        </w:div>
        <w:div w:id="1095247994">
          <w:marLeft w:val="0"/>
          <w:marRight w:val="0"/>
          <w:marTop w:val="0"/>
          <w:marBottom w:val="0"/>
          <w:divBdr>
            <w:top w:val="none" w:sz="0" w:space="0" w:color="auto"/>
            <w:left w:val="none" w:sz="0" w:space="0" w:color="auto"/>
            <w:bottom w:val="none" w:sz="0" w:space="0" w:color="auto"/>
            <w:right w:val="none" w:sz="0" w:space="0" w:color="auto"/>
          </w:divBdr>
        </w:div>
        <w:div w:id="1447000420">
          <w:marLeft w:val="0"/>
          <w:marRight w:val="0"/>
          <w:marTop w:val="0"/>
          <w:marBottom w:val="0"/>
          <w:divBdr>
            <w:top w:val="none" w:sz="0" w:space="0" w:color="auto"/>
            <w:left w:val="none" w:sz="0" w:space="0" w:color="auto"/>
            <w:bottom w:val="none" w:sz="0" w:space="0" w:color="auto"/>
            <w:right w:val="none" w:sz="0" w:space="0" w:color="auto"/>
          </w:divBdr>
        </w:div>
        <w:div w:id="552346675">
          <w:marLeft w:val="0"/>
          <w:marRight w:val="0"/>
          <w:marTop w:val="0"/>
          <w:marBottom w:val="0"/>
          <w:divBdr>
            <w:top w:val="none" w:sz="0" w:space="0" w:color="auto"/>
            <w:left w:val="none" w:sz="0" w:space="0" w:color="auto"/>
            <w:bottom w:val="none" w:sz="0" w:space="0" w:color="auto"/>
            <w:right w:val="none" w:sz="0" w:space="0" w:color="auto"/>
          </w:divBdr>
        </w:div>
        <w:div w:id="1219128470">
          <w:marLeft w:val="0"/>
          <w:marRight w:val="0"/>
          <w:marTop w:val="0"/>
          <w:marBottom w:val="0"/>
          <w:divBdr>
            <w:top w:val="none" w:sz="0" w:space="0" w:color="auto"/>
            <w:left w:val="none" w:sz="0" w:space="0" w:color="auto"/>
            <w:bottom w:val="none" w:sz="0" w:space="0" w:color="auto"/>
            <w:right w:val="none" w:sz="0" w:space="0" w:color="auto"/>
          </w:divBdr>
        </w:div>
        <w:div w:id="1380398630">
          <w:marLeft w:val="0"/>
          <w:marRight w:val="0"/>
          <w:marTop w:val="0"/>
          <w:marBottom w:val="0"/>
          <w:divBdr>
            <w:top w:val="none" w:sz="0" w:space="0" w:color="auto"/>
            <w:left w:val="none" w:sz="0" w:space="0" w:color="auto"/>
            <w:bottom w:val="none" w:sz="0" w:space="0" w:color="auto"/>
            <w:right w:val="none" w:sz="0" w:space="0" w:color="auto"/>
          </w:divBdr>
        </w:div>
        <w:div w:id="1768503542">
          <w:marLeft w:val="0"/>
          <w:marRight w:val="0"/>
          <w:marTop w:val="0"/>
          <w:marBottom w:val="0"/>
          <w:divBdr>
            <w:top w:val="none" w:sz="0" w:space="0" w:color="auto"/>
            <w:left w:val="none" w:sz="0" w:space="0" w:color="auto"/>
            <w:bottom w:val="none" w:sz="0" w:space="0" w:color="auto"/>
            <w:right w:val="none" w:sz="0" w:space="0" w:color="auto"/>
          </w:divBdr>
        </w:div>
        <w:div w:id="1427774894">
          <w:marLeft w:val="0"/>
          <w:marRight w:val="0"/>
          <w:marTop w:val="0"/>
          <w:marBottom w:val="0"/>
          <w:divBdr>
            <w:top w:val="none" w:sz="0" w:space="0" w:color="auto"/>
            <w:left w:val="none" w:sz="0" w:space="0" w:color="auto"/>
            <w:bottom w:val="none" w:sz="0" w:space="0" w:color="auto"/>
            <w:right w:val="none" w:sz="0" w:space="0" w:color="auto"/>
          </w:divBdr>
        </w:div>
        <w:div w:id="805974557">
          <w:marLeft w:val="0"/>
          <w:marRight w:val="0"/>
          <w:marTop w:val="0"/>
          <w:marBottom w:val="0"/>
          <w:divBdr>
            <w:top w:val="none" w:sz="0" w:space="0" w:color="auto"/>
            <w:left w:val="none" w:sz="0" w:space="0" w:color="auto"/>
            <w:bottom w:val="none" w:sz="0" w:space="0" w:color="auto"/>
            <w:right w:val="none" w:sz="0" w:space="0" w:color="auto"/>
          </w:divBdr>
        </w:div>
        <w:div w:id="708189898">
          <w:marLeft w:val="0"/>
          <w:marRight w:val="0"/>
          <w:marTop w:val="0"/>
          <w:marBottom w:val="0"/>
          <w:divBdr>
            <w:top w:val="none" w:sz="0" w:space="0" w:color="auto"/>
            <w:left w:val="none" w:sz="0" w:space="0" w:color="auto"/>
            <w:bottom w:val="none" w:sz="0" w:space="0" w:color="auto"/>
            <w:right w:val="none" w:sz="0" w:space="0" w:color="auto"/>
          </w:divBdr>
        </w:div>
        <w:div w:id="1294867291">
          <w:marLeft w:val="0"/>
          <w:marRight w:val="0"/>
          <w:marTop w:val="0"/>
          <w:marBottom w:val="0"/>
          <w:divBdr>
            <w:top w:val="none" w:sz="0" w:space="0" w:color="auto"/>
            <w:left w:val="none" w:sz="0" w:space="0" w:color="auto"/>
            <w:bottom w:val="none" w:sz="0" w:space="0" w:color="auto"/>
            <w:right w:val="none" w:sz="0" w:space="0" w:color="auto"/>
          </w:divBdr>
        </w:div>
        <w:div w:id="147593888">
          <w:marLeft w:val="0"/>
          <w:marRight w:val="0"/>
          <w:marTop w:val="0"/>
          <w:marBottom w:val="0"/>
          <w:divBdr>
            <w:top w:val="none" w:sz="0" w:space="0" w:color="auto"/>
            <w:left w:val="none" w:sz="0" w:space="0" w:color="auto"/>
            <w:bottom w:val="none" w:sz="0" w:space="0" w:color="auto"/>
            <w:right w:val="none" w:sz="0" w:space="0" w:color="auto"/>
          </w:divBdr>
        </w:div>
        <w:div w:id="1779258143">
          <w:marLeft w:val="0"/>
          <w:marRight w:val="0"/>
          <w:marTop w:val="0"/>
          <w:marBottom w:val="0"/>
          <w:divBdr>
            <w:top w:val="none" w:sz="0" w:space="0" w:color="auto"/>
            <w:left w:val="none" w:sz="0" w:space="0" w:color="auto"/>
            <w:bottom w:val="none" w:sz="0" w:space="0" w:color="auto"/>
            <w:right w:val="none" w:sz="0" w:space="0" w:color="auto"/>
          </w:divBdr>
        </w:div>
        <w:div w:id="1558784293">
          <w:marLeft w:val="0"/>
          <w:marRight w:val="0"/>
          <w:marTop w:val="0"/>
          <w:marBottom w:val="0"/>
          <w:divBdr>
            <w:top w:val="none" w:sz="0" w:space="0" w:color="auto"/>
            <w:left w:val="none" w:sz="0" w:space="0" w:color="auto"/>
            <w:bottom w:val="none" w:sz="0" w:space="0" w:color="auto"/>
            <w:right w:val="none" w:sz="0" w:space="0" w:color="auto"/>
          </w:divBdr>
        </w:div>
        <w:div w:id="397899773">
          <w:marLeft w:val="0"/>
          <w:marRight w:val="0"/>
          <w:marTop w:val="0"/>
          <w:marBottom w:val="0"/>
          <w:divBdr>
            <w:top w:val="none" w:sz="0" w:space="0" w:color="auto"/>
            <w:left w:val="none" w:sz="0" w:space="0" w:color="auto"/>
            <w:bottom w:val="none" w:sz="0" w:space="0" w:color="auto"/>
            <w:right w:val="none" w:sz="0" w:space="0" w:color="auto"/>
          </w:divBdr>
        </w:div>
        <w:div w:id="1480462960">
          <w:marLeft w:val="0"/>
          <w:marRight w:val="0"/>
          <w:marTop w:val="0"/>
          <w:marBottom w:val="0"/>
          <w:divBdr>
            <w:top w:val="none" w:sz="0" w:space="0" w:color="auto"/>
            <w:left w:val="none" w:sz="0" w:space="0" w:color="auto"/>
            <w:bottom w:val="none" w:sz="0" w:space="0" w:color="auto"/>
            <w:right w:val="none" w:sz="0" w:space="0" w:color="auto"/>
          </w:divBdr>
        </w:div>
        <w:div w:id="1726877182">
          <w:marLeft w:val="0"/>
          <w:marRight w:val="0"/>
          <w:marTop w:val="0"/>
          <w:marBottom w:val="0"/>
          <w:divBdr>
            <w:top w:val="none" w:sz="0" w:space="0" w:color="auto"/>
            <w:left w:val="none" w:sz="0" w:space="0" w:color="auto"/>
            <w:bottom w:val="none" w:sz="0" w:space="0" w:color="auto"/>
            <w:right w:val="none" w:sz="0" w:space="0" w:color="auto"/>
          </w:divBdr>
        </w:div>
        <w:div w:id="1372069942">
          <w:marLeft w:val="0"/>
          <w:marRight w:val="0"/>
          <w:marTop w:val="0"/>
          <w:marBottom w:val="0"/>
          <w:divBdr>
            <w:top w:val="none" w:sz="0" w:space="0" w:color="auto"/>
            <w:left w:val="none" w:sz="0" w:space="0" w:color="auto"/>
            <w:bottom w:val="none" w:sz="0" w:space="0" w:color="auto"/>
            <w:right w:val="none" w:sz="0" w:space="0" w:color="auto"/>
          </w:divBdr>
        </w:div>
        <w:div w:id="981689252">
          <w:marLeft w:val="0"/>
          <w:marRight w:val="0"/>
          <w:marTop w:val="0"/>
          <w:marBottom w:val="0"/>
          <w:divBdr>
            <w:top w:val="none" w:sz="0" w:space="0" w:color="auto"/>
            <w:left w:val="none" w:sz="0" w:space="0" w:color="auto"/>
            <w:bottom w:val="none" w:sz="0" w:space="0" w:color="auto"/>
            <w:right w:val="none" w:sz="0" w:space="0" w:color="auto"/>
          </w:divBdr>
        </w:div>
        <w:div w:id="533540963">
          <w:marLeft w:val="0"/>
          <w:marRight w:val="0"/>
          <w:marTop w:val="0"/>
          <w:marBottom w:val="0"/>
          <w:divBdr>
            <w:top w:val="none" w:sz="0" w:space="0" w:color="auto"/>
            <w:left w:val="none" w:sz="0" w:space="0" w:color="auto"/>
            <w:bottom w:val="none" w:sz="0" w:space="0" w:color="auto"/>
            <w:right w:val="none" w:sz="0" w:space="0" w:color="auto"/>
          </w:divBdr>
        </w:div>
        <w:div w:id="1633558368">
          <w:marLeft w:val="0"/>
          <w:marRight w:val="0"/>
          <w:marTop w:val="0"/>
          <w:marBottom w:val="0"/>
          <w:divBdr>
            <w:top w:val="none" w:sz="0" w:space="0" w:color="auto"/>
            <w:left w:val="none" w:sz="0" w:space="0" w:color="auto"/>
            <w:bottom w:val="none" w:sz="0" w:space="0" w:color="auto"/>
            <w:right w:val="none" w:sz="0" w:space="0" w:color="auto"/>
          </w:divBdr>
        </w:div>
        <w:div w:id="1208834980">
          <w:marLeft w:val="360"/>
          <w:marRight w:val="0"/>
          <w:marTop w:val="0"/>
          <w:marBottom w:val="0"/>
          <w:divBdr>
            <w:top w:val="none" w:sz="0" w:space="0" w:color="auto"/>
            <w:left w:val="none" w:sz="0" w:space="0" w:color="auto"/>
            <w:bottom w:val="none" w:sz="0" w:space="0" w:color="auto"/>
            <w:right w:val="none" w:sz="0" w:space="0" w:color="auto"/>
          </w:divBdr>
        </w:div>
        <w:div w:id="1399935245">
          <w:marLeft w:val="0"/>
          <w:marRight w:val="0"/>
          <w:marTop w:val="0"/>
          <w:marBottom w:val="0"/>
          <w:divBdr>
            <w:top w:val="none" w:sz="0" w:space="0" w:color="auto"/>
            <w:left w:val="none" w:sz="0" w:space="0" w:color="auto"/>
            <w:bottom w:val="none" w:sz="0" w:space="0" w:color="auto"/>
            <w:right w:val="none" w:sz="0" w:space="0" w:color="auto"/>
          </w:divBdr>
        </w:div>
        <w:div w:id="1958414061">
          <w:marLeft w:val="0"/>
          <w:marRight w:val="0"/>
          <w:marTop w:val="0"/>
          <w:marBottom w:val="0"/>
          <w:divBdr>
            <w:top w:val="none" w:sz="0" w:space="0" w:color="auto"/>
            <w:left w:val="none" w:sz="0" w:space="0" w:color="auto"/>
            <w:bottom w:val="none" w:sz="0" w:space="0" w:color="auto"/>
            <w:right w:val="none" w:sz="0" w:space="0" w:color="auto"/>
          </w:divBdr>
        </w:div>
        <w:div w:id="738213987">
          <w:marLeft w:val="360"/>
          <w:marRight w:val="0"/>
          <w:marTop w:val="0"/>
          <w:marBottom w:val="0"/>
          <w:divBdr>
            <w:top w:val="none" w:sz="0" w:space="0" w:color="auto"/>
            <w:left w:val="none" w:sz="0" w:space="0" w:color="auto"/>
            <w:bottom w:val="none" w:sz="0" w:space="0" w:color="auto"/>
            <w:right w:val="none" w:sz="0" w:space="0" w:color="auto"/>
          </w:divBdr>
        </w:div>
        <w:div w:id="532379759">
          <w:marLeft w:val="0"/>
          <w:marRight w:val="0"/>
          <w:marTop w:val="0"/>
          <w:marBottom w:val="0"/>
          <w:divBdr>
            <w:top w:val="none" w:sz="0" w:space="0" w:color="auto"/>
            <w:left w:val="none" w:sz="0" w:space="0" w:color="auto"/>
            <w:bottom w:val="none" w:sz="0" w:space="0" w:color="auto"/>
            <w:right w:val="none" w:sz="0" w:space="0" w:color="auto"/>
          </w:divBdr>
        </w:div>
        <w:div w:id="1414357163">
          <w:marLeft w:val="0"/>
          <w:marRight w:val="0"/>
          <w:marTop w:val="0"/>
          <w:marBottom w:val="0"/>
          <w:divBdr>
            <w:top w:val="none" w:sz="0" w:space="0" w:color="auto"/>
            <w:left w:val="none" w:sz="0" w:space="0" w:color="auto"/>
            <w:bottom w:val="none" w:sz="0" w:space="0" w:color="auto"/>
            <w:right w:val="none" w:sz="0" w:space="0" w:color="auto"/>
          </w:divBdr>
        </w:div>
        <w:div w:id="622149538">
          <w:marLeft w:val="360"/>
          <w:marRight w:val="0"/>
          <w:marTop w:val="0"/>
          <w:marBottom w:val="0"/>
          <w:divBdr>
            <w:top w:val="none" w:sz="0" w:space="0" w:color="auto"/>
            <w:left w:val="none" w:sz="0" w:space="0" w:color="auto"/>
            <w:bottom w:val="none" w:sz="0" w:space="0" w:color="auto"/>
            <w:right w:val="none" w:sz="0" w:space="0" w:color="auto"/>
          </w:divBdr>
        </w:div>
        <w:div w:id="1001540283">
          <w:marLeft w:val="360"/>
          <w:marRight w:val="0"/>
          <w:marTop w:val="0"/>
          <w:marBottom w:val="0"/>
          <w:divBdr>
            <w:top w:val="none" w:sz="0" w:space="0" w:color="auto"/>
            <w:left w:val="none" w:sz="0" w:space="0" w:color="auto"/>
            <w:bottom w:val="none" w:sz="0" w:space="0" w:color="auto"/>
            <w:right w:val="none" w:sz="0" w:space="0" w:color="auto"/>
          </w:divBdr>
        </w:div>
        <w:div w:id="216284024">
          <w:marLeft w:val="0"/>
          <w:marRight w:val="0"/>
          <w:marTop w:val="0"/>
          <w:marBottom w:val="0"/>
          <w:divBdr>
            <w:top w:val="none" w:sz="0" w:space="0" w:color="auto"/>
            <w:left w:val="none" w:sz="0" w:space="0" w:color="auto"/>
            <w:bottom w:val="none" w:sz="0" w:space="0" w:color="auto"/>
            <w:right w:val="none" w:sz="0" w:space="0" w:color="auto"/>
          </w:divBdr>
        </w:div>
        <w:div w:id="392243282">
          <w:marLeft w:val="0"/>
          <w:marRight w:val="0"/>
          <w:marTop w:val="0"/>
          <w:marBottom w:val="0"/>
          <w:divBdr>
            <w:top w:val="none" w:sz="0" w:space="0" w:color="auto"/>
            <w:left w:val="none" w:sz="0" w:space="0" w:color="auto"/>
            <w:bottom w:val="none" w:sz="0" w:space="0" w:color="auto"/>
            <w:right w:val="none" w:sz="0" w:space="0" w:color="auto"/>
          </w:divBdr>
        </w:div>
        <w:div w:id="1583415379">
          <w:marLeft w:val="0"/>
          <w:marRight w:val="0"/>
          <w:marTop w:val="0"/>
          <w:marBottom w:val="0"/>
          <w:divBdr>
            <w:top w:val="none" w:sz="0" w:space="0" w:color="auto"/>
            <w:left w:val="none" w:sz="0" w:space="0" w:color="auto"/>
            <w:bottom w:val="none" w:sz="0" w:space="0" w:color="auto"/>
            <w:right w:val="none" w:sz="0" w:space="0" w:color="auto"/>
          </w:divBdr>
        </w:div>
        <w:div w:id="1975912102">
          <w:marLeft w:val="0"/>
          <w:marRight w:val="0"/>
          <w:marTop w:val="0"/>
          <w:marBottom w:val="0"/>
          <w:divBdr>
            <w:top w:val="none" w:sz="0" w:space="0" w:color="auto"/>
            <w:left w:val="none" w:sz="0" w:space="0" w:color="auto"/>
            <w:bottom w:val="none" w:sz="0" w:space="0" w:color="auto"/>
            <w:right w:val="none" w:sz="0" w:space="0" w:color="auto"/>
          </w:divBdr>
        </w:div>
        <w:div w:id="680088476">
          <w:marLeft w:val="0"/>
          <w:marRight w:val="0"/>
          <w:marTop w:val="0"/>
          <w:marBottom w:val="0"/>
          <w:divBdr>
            <w:top w:val="none" w:sz="0" w:space="0" w:color="auto"/>
            <w:left w:val="none" w:sz="0" w:space="0" w:color="auto"/>
            <w:bottom w:val="none" w:sz="0" w:space="0" w:color="auto"/>
            <w:right w:val="none" w:sz="0" w:space="0" w:color="auto"/>
          </w:divBdr>
        </w:div>
        <w:div w:id="734861404">
          <w:marLeft w:val="0"/>
          <w:marRight w:val="0"/>
          <w:marTop w:val="0"/>
          <w:marBottom w:val="0"/>
          <w:divBdr>
            <w:top w:val="none" w:sz="0" w:space="0" w:color="auto"/>
            <w:left w:val="none" w:sz="0" w:space="0" w:color="auto"/>
            <w:bottom w:val="none" w:sz="0" w:space="0" w:color="auto"/>
            <w:right w:val="none" w:sz="0" w:space="0" w:color="auto"/>
          </w:divBdr>
        </w:div>
        <w:div w:id="122121808">
          <w:marLeft w:val="0"/>
          <w:marRight w:val="0"/>
          <w:marTop w:val="0"/>
          <w:marBottom w:val="0"/>
          <w:divBdr>
            <w:top w:val="none" w:sz="0" w:space="0" w:color="auto"/>
            <w:left w:val="none" w:sz="0" w:space="0" w:color="auto"/>
            <w:bottom w:val="none" w:sz="0" w:space="0" w:color="auto"/>
            <w:right w:val="none" w:sz="0" w:space="0" w:color="auto"/>
          </w:divBdr>
        </w:div>
        <w:div w:id="701825636">
          <w:marLeft w:val="0"/>
          <w:marRight w:val="0"/>
          <w:marTop w:val="0"/>
          <w:marBottom w:val="0"/>
          <w:divBdr>
            <w:top w:val="none" w:sz="0" w:space="0" w:color="auto"/>
            <w:left w:val="none" w:sz="0" w:space="0" w:color="auto"/>
            <w:bottom w:val="none" w:sz="0" w:space="0" w:color="auto"/>
            <w:right w:val="none" w:sz="0" w:space="0" w:color="auto"/>
          </w:divBdr>
        </w:div>
        <w:div w:id="829515371">
          <w:marLeft w:val="0"/>
          <w:marRight w:val="0"/>
          <w:marTop w:val="0"/>
          <w:marBottom w:val="0"/>
          <w:divBdr>
            <w:top w:val="none" w:sz="0" w:space="0" w:color="auto"/>
            <w:left w:val="none" w:sz="0" w:space="0" w:color="auto"/>
            <w:bottom w:val="none" w:sz="0" w:space="0" w:color="auto"/>
            <w:right w:val="none" w:sz="0" w:space="0" w:color="auto"/>
          </w:divBdr>
        </w:div>
        <w:div w:id="861044604">
          <w:marLeft w:val="0"/>
          <w:marRight w:val="0"/>
          <w:marTop w:val="0"/>
          <w:marBottom w:val="0"/>
          <w:divBdr>
            <w:top w:val="none" w:sz="0" w:space="0" w:color="auto"/>
            <w:left w:val="none" w:sz="0" w:space="0" w:color="auto"/>
            <w:bottom w:val="none" w:sz="0" w:space="0" w:color="auto"/>
            <w:right w:val="none" w:sz="0" w:space="0" w:color="auto"/>
          </w:divBdr>
        </w:div>
        <w:div w:id="1762675466">
          <w:marLeft w:val="0"/>
          <w:marRight w:val="0"/>
          <w:marTop w:val="0"/>
          <w:marBottom w:val="0"/>
          <w:divBdr>
            <w:top w:val="none" w:sz="0" w:space="0" w:color="auto"/>
            <w:left w:val="none" w:sz="0" w:space="0" w:color="auto"/>
            <w:bottom w:val="none" w:sz="0" w:space="0" w:color="auto"/>
            <w:right w:val="none" w:sz="0" w:space="0" w:color="auto"/>
          </w:divBdr>
        </w:div>
        <w:div w:id="1613317946">
          <w:marLeft w:val="0"/>
          <w:marRight w:val="0"/>
          <w:marTop w:val="0"/>
          <w:marBottom w:val="0"/>
          <w:divBdr>
            <w:top w:val="none" w:sz="0" w:space="0" w:color="auto"/>
            <w:left w:val="none" w:sz="0" w:space="0" w:color="auto"/>
            <w:bottom w:val="none" w:sz="0" w:space="0" w:color="auto"/>
            <w:right w:val="none" w:sz="0" w:space="0" w:color="auto"/>
          </w:divBdr>
        </w:div>
        <w:div w:id="240137185">
          <w:marLeft w:val="0"/>
          <w:marRight w:val="0"/>
          <w:marTop w:val="0"/>
          <w:marBottom w:val="0"/>
          <w:divBdr>
            <w:top w:val="none" w:sz="0" w:space="0" w:color="auto"/>
            <w:left w:val="none" w:sz="0" w:space="0" w:color="auto"/>
            <w:bottom w:val="none" w:sz="0" w:space="0" w:color="auto"/>
            <w:right w:val="none" w:sz="0" w:space="0" w:color="auto"/>
          </w:divBdr>
        </w:div>
        <w:div w:id="1408528799">
          <w:marLeft w:val="0"/>
          <w:marRight w:val="0"/>
          <w:marTop w:val="0"/>
          <w:marBottom w:val="0"/>
          <w:divBdr>
            <w:top w:val="none" w:sz="0" w:space="0" w:color="auto"/>
            <w:left w:val="none" w:sz="0" w:space="0" w:color="auto"/>
            <w:bottom w:val="none" w:sz="0" w:space="0" w:color="auto"/>
            <w:right w:val="none" w:sz="0" w:space="0" w:color="auto"/>
          </w:divBdr>
        </w:div>
        <w:div w:id="2066445237">
          <w:marLeft w:val="0"/>
          <w:marRight w:val="0"/>
          <w:marTop w:val="0"/>
          <w:marBottom w:val="0"/>
          <w:divBdr>
            <w:top w:val="none" w:sz="0" w:space="0" w:color="auto"/>
            <w:left w:val="none" w:sz="0" w:space="0" w:color="auto"/>
            <w:bottom w:val="none" w:sz="0" w:space="0" w:color="auto"/>
            <w:right w:val="none" w:sz="0" w:space="0" w:color="auto"/>
          </w:divBdr>
        </w:div>
        <w:div w:id="516774980">
          <w:marLeft w:val="0"/>
          <w:marRight w:val="0"/>
          <w:marTop w:val="0"/>
          <w:marBottom w:val="0"/>
          <w:divBdr>
            <w:top w:val="none" w:sz="0" w:space="0" w:color="auto"/>
            <w:left w:val="none" w:sz="0" w:space="0" w:color="auto"/>
            <w:bottom w:val="none" w:sz="0" w:space="0" w:color="auto"/>
            <w:right w:val="none" w:sz="0" w:space="0" w:color="auto"/>
          </w:divBdr>
        </w:div>
        <w:div w:id="1248686131">
          <w:marLeft w:val="360"/>
          <w:marRight w:val="0"/>
          <w:marTop w:val="0"/>
          <w:marBottom w:val="0"/>
          <w:divBdr>
            <w:top w:val="none" w:sz="0" w:space="0" w:color="auto"/>
            <w:left w:val="none" w:sz="0" w:space="0" w:color="auto"/>
            <w:bottom w:val="none" w:sz="0" w:space="0" w:color="auto"/>
            <w:right w:val="none" w:sz="0" w:space="0" w:color="auto"/>
          </w:divBdr>
        </w:div>
        <w:div w:id="143275125">
          <w:marLeft w:val="0"/>
          <w:marRight w:val="0"/>
          <w:marTop w:val="0"/>
          <w:marBottom w:val="0"/>
          <w:divBdr>
            <w:top w:val="none" w:sz="0" w:space="0" w:color="auto"/>
            <w:left w:val="none" w:sz="0" w:space="0" w:color="auto"/>
            <w:bottom w:val="none" w:sz="0" w:space="0" w:color="auto"/>
            <w:right w:val="none" w:sz="0" w:space="0" w:color="auto"/>
          </w:divBdr>
        </w:div>
        <w:div w:id="2100785108">
          <w:marLeft w:val="0"/>
          <w:marRight w:val="0"/>
          <w:marTop w:val="0"/>
          <w:marBottom w:val="0"/>
          <w:divBdr>
            <w:top w:val="none" w:sz="0" w:space="0" w:color="auto"/>
            <w:left w:val="none" w:sz="0" w:space="0" w:color="auto"/>
            <w:bottom w:val="none" w:sz="0" w:space="0" w:color="auto"/>
            <w:right w:val="none" w:sz="0" w:space="0" w:color="auto"/>
          </w:divBdr>
        </w:div>
        <w:div w:id="1105803960">
          <w:marLeft w:val="0"/>
          <w:marRight w:val="0"/>
          <w:marTop w:val="0"/>
          <w:marBottom w:val="0"/>
          <w:divBdr>
            <w:top w:val="none" w:sz="0" w:space="0" w:color="auto"/>
            <w:left w:val="none" w:sz="0" w:space="0" w:color="auto"/>
            <w:bottom w:val="none" w:sz="0" w:space="0" w:color="auto"/>
            <w:right w:val="none" w:sz="0" w:space="0" w:color="auto"/>
          </w:divBdr>
        </w:div>
        <w:div w:id="750275243">
          <w:marLeft w:val="360"/>
          <w:marRight w:val="0"/>
          <w:marTop w:val="0"/>
          <w:marBottom w:val="0"/>
          <w:divBdr>
            <w:top w:val="none" w:sz="0" w:space="0" w:color="auto"/>
            <w:left w:val="none" w:sz="0" w:space="0" w:color="auto"/>
            <w:bottom w:val="none" w:sz="0" w:space="0" w:color="auto"/>
            <w:right w:val="none" w:sz="0" w:space="0" w:color="auto"/>
          </w:divBdr>
        </w:div>
        <w:div w:id="440761541">
          <w:marLeft w:val="360"/>
          <w:marRight w:val="0"/>
          <w:marTop w:val="0"/>
          <w:marBottom w:val="0"/>
          <w:divBdr>
            <w:top w:val="none" w:sz="0" w:space="0" w:color="auto"/>
            <w:left w:val="none" w:sz="0" w:space="0" w:color="auto"/>
            <w:bottom w:val="none" w:sz="0" w:space="0" w:color="auto"/>
            <w:right w:val="none" w:sz="0" w:space="0" w:color="auto"/>
          </w:divBdr>
        </w:div>
        <w:div w:id="1098134490">
          <w:marLeft w:val="360"/>
          <w:marRight w:val="0"/>
          <w:marTop w:val="0"/>
          <w:marBottom w:val="0"/>
          <w:divBdr>
            <w:top w:val="none" w:sz="0" w:space="0" w:color="auto"/>
            <w:left w:val="none" w:sz="0" w:space="0" w:color="auto"/>
            <w:bottom w:val="none" w:sz="0" w:space="0" w:color="auto"/>
            <w:right w:val="none" w:sz="0" w:space="0" w:color="auto"/>
          </w:divBdr>
        </w:div>
        <w:div w:id="1536848855">
          <w:marLeft w:val="360"/>
          <w:marRight w:val="0"/>
          <w:marTop w:val="0"/>
          <w:marBottom w:val="0"/>
          <w:divBdr>
            <w:top w:val="none" w:sz="0" w:space="0" w:color="auto"/>
            <w:left w:val="none" w:sz="0" w:space="0" w:color="auto"/>
            <w:bottom w:val="none" w:sz="0" w:space="0" w:color="auto"/>
            <w:right w:val="none" w:sz="0" w:space="0" w:color="auto"/>
          </w:divBdr>
        </w:div>
        <w:div w:id="620654463">
          <w:marLeft w:val="360"/>
          <w:marRight w:val="0"/>
          <w:marTop w:val="0"/>
          <w:marBottom w:val="0"/>
          <w:divBdr>
            <w:top w:val="none" w:sz="0" w:space="0" w:color="auto"/>
            <w:left w:val="none" w:sz="0" w:space="0" w:color="auto"/>
            <w:bottom w:val="none" w:sz="0" w:space="0" w:color="auto"/>
            <w:right w:val="none" w:sz="0" w:space="0" w:color="auto"/>
          </w:divBdr>
        </w:div>
        <w:div w:id="98918653">
          <w:marLeft w:val="360"/>
          <w:marRight w:val="0"/>
          <w:marTop w:val="0"/>
          <w:marBottom w:val="0"/>
          <w:divBdr>
            <w:top w:val="none" w:sz="0" w:space="0" w:color="auto"/>
            <w:left w:val="none" w:sz="0" w:space="0" w:color="auto"/>
            <w:bottom w:val="none" w:sz="0" w:space="0" w:color="auto"/>
            <w:right w:val="none" w:sz="0" w:space="0" w:color="auto"/>
          </w:divBdr>
        </w:div>
        <w:div w:id="1953130476">
          <w:marLeft w:val="360"/>
          <w:marRight w:val="0"/>
          <w:marTop w:val="0"/>
          <w:marBottom w:val="0"/>
          <w:divBdr>
            <w:top w:val="none" w:sz="0" w:space="0" w:color="auto"/>
            <w:left w:val="none" w:sz="0" w:space="0" w:color="auto"/>
            <w:bottom w:val="none" w:sz="0" w:space="0" w:color="auto"/>
            <w:right w:val="none" w:sz="0" w:space="0" w:color="auto"/>
          </w:divBdr>
        </w:div>
        <w:div w:id="2018117327">
          <w:marLeft w:val="360"/>
          <w:marRight w:val="0"/>
          <w:marTop w:val="0"/>
          <w:marBottom w:val="0"/>
          <w:divBdr>
            <w:top w:val="none" w:sz="0" w:space="0" w:color="auto"/>
            <w:left w:val="none" w:sz="0" w:space="0" w:color="auto"/>
            <w:bottom w:val="none" w:sz="0" w:space="0" w:color="auto"/>
            <w:right w:val="none" w:sz="0" w:space="0" w:color="auto"/>
          </w:divBdr>
        </w:div>
        <w:div w:id="1232083546">
          <w:marLeft w:val="360"/>
          <w:marRight w:val="0"/>
          <w:marTop w:val="0"/>
          <w:marBottom w:val="0"/>
          <w:divBdr>
            <w:top w:val="none" w:sz="0" w:space="0" w:color="auto"/>
            <w:left w:val="none" w:sz="0" w:space="0" w:color="auto"/>
            <w:bottom w:val="none" w:sz="0" w:space="0" w:color="auto"/>
            <w:right w:val="none" w:sz="0" w:space="0" w:color="auto"/>
          </w:divBdr>
        </w:div>
        <w:div w:id="1864973284">
          <w:marLeft w:val="360"/>
          <w:marRight w:val="0"/>
          <w:marTop w:val="0"/>
          <w:marBottom w:val="0"/>
          <w:divBdr>
            <w:top w:val="none" w:sz="0" w:space="0" w:color="auto"/>
            <w:left w:val="none" w:sz="0" w:space="0" w:color="auto"/>
            <w:bottom w:val="none" w:sz="0" w:space="0" w:color="auto"/>
            <w:right w:val="none" w:sz="0" w:space="0" w:color="auto"/>
          </w:divBdr>
        </w:div>
        <w:div w:id="980311294">
          <w:marLeft w:val="360"/>
          <w:marRight w:val="0"/>
          <w:marTop w:val="0"/>
          <w:marBottom w:val="0"/>
          <w:divBdr>
            <w:top w:val="none" w:sz="0" w:space="0" w:color="auto"/>
            <w:left w:val="none" w:sz="0" w:space="0" w:color="auto"/>
            <w:bottom w:val="none" w:sz="0" w:space="0" w:color="auto"/>
            <w:right w:val="none" w:sz="0" w:space="0" w:color="auto"/>
          </w:divBdr>
        </w:div>
        <w:div w:id="799811398">
          <w:marLeft w:val="360"/>
          <w:marRight w:val="0"/>
          <w:marTop w:val="0"/>
          <w:marBottom w:val="0"/>
          <w:divBdr>
            <w:top w:val="none" w:sz="0" w:space="0" w:color="auto"/>
            <w:left w:val="none" w:sz="0" w:space="0" w:color="auto"/>
            <w:bottom w:val="none" w:sz="0" w:space="0" w:color="auto"/>
            <w:right w:val="none" w:sz="0" w:space="0" w:color="auto"/>
          </w:divBdr>
        </w:div>
        <w:div w:id="1100759972">
          <w:marLeft w:val="360"/>
          <w:marRight w:val="0"/>
          <w:marTop w:val="0"/>
          <w:marBottom w:val="0"/>
          <w:divBdr>
            <w:top w:val="none" w:sz="0" w:space="0" w:color="auto"/>
            <w:left w:val="none" w:sz="0" w:space="0" w:color="auto"/>
            <w:bottom w:val="none" w:sz="0" w:space="0" w:color="auto"/>
            <w:right w:val="none" w:sz="0" w:space="0" w:color="auto"/>
          </w:divBdr>
        </w:div>
        <w:div w:id="51776295">
          <w:marLeft w:val="360"/>
          <w:marRight w:val="0"/>
          <w:marTop w:val="0"/>
          <w:marBottom w:val="0"/>
          <w:divBdr>
            <w:top w:val="none" w:sz="0" w:space="0" w:color="auto"/>
            <w:left w:val="none" w:sz="0" w:space="0" w:color="auto"/>
            <w:bottom w:val="none" w:sz="0" w:space="0" w:color="auto"/>
            <w:right w:val="none" w:sz="0" w:space="0" w:color="auto"/>
          </w:divBdr>
        </w:div>
        <w:div w:id="1849323825">
          <w:marLeft w:val="360"/>
          <w:marRight w:val="0"/>
          <w:marTop w:val="0"/>
          <w:marBottom w:val="0"/>
          <w:divBdr>
            <w:top w:val="none" w:sz="0" w:space="0" w:color="auto"/>
            <w:left w:val="none" w:sz="0" w:space="0" w:color="auto"/>
            <w:bottom w:val="none" w:sz="0" w:space="0" w:color="auto"/>
            <w:right w:val="none" w:sz="0" w:space="0" w:color="auto"/>
          </w:divBdr>
        </w:div>
        <w:div w:id="352877246">
          <w:marLeft w:val="360"/>
          <w:marRight w:val="0"/>
          <w:marTop w:val="0"/>
          <w:marBottom w:val="0"/>
          <w:divBdr>
            <w:top w:val="none" w:sz="0" w:space="0" w:color="auto"/>
            <w:left w:val="none" w:sz="0" w:space="0" w:color="auto"/>
            <w:bottom w:val="none" w:sz="0" w:space="0" w:color="auto"/>
            <w:right w:val="none" w:sz="0" w:space="0" w:color="auto"/>
          </w:divBdr>
        </w:div>
        <w:div w:id="1703702405">
          <w:marLeft w:val="360"/>
          <w:marRight w:val="0"/>
          <w:marTop w:val="0"/>
          <w:marBottom w:val="0"/>
          <w:divBdr>
            <w:top w:val="none" w:sz="0" w:space="0" w:color="auto"/>
            <w:left w:val="none" w:sz="0" w:space="0" w:color="auto"/>
            <w:bottom w:val="none" w:sz="0" w:space="0" w:color="auto"/>
            <w:right w:val="none" w:sz="0" w:space="0" w:color="auto"/>
          </w:divBdr>
        </w:div>
        <w:div w:id="1659114626">
          <w:marLeft w:val="0"/>
          <w:marRight w:val="0"/>
          <w:marTop w:val="0"/>
          <w:marBottom w:val="0"/>
          <w:divBdr>
            <w:top w:val="none" w:sz="0" w:space="0" w:color="auto"/>
            <w:left w:val="none" w:sz="0" w:space="0" w:color="auto"/>
            <w:bottom w:val="none" w:sz="0" w:space="0" w:color="auto"/>
            <w:right w:val="none" w:sz="0" w:space="0" w:color="auto"/>
          </w:divBdr>
        </w:div>
        <w:div w:id="1487821322">
          <w:marLeft w:val="0"/>
          <w:marRight w:val="0"/>
          <w:marTop w:val="0"/>
          <w:marBottom w:val="0"/>
          <w:divBdr>
            <w:top w:val="none" w:sz="0" w:space="0" w:color="auto"/>
            <w:left w:val="none" w:sz="0" w:space="0" w:color="auto"/>
            <w:bottom w:val="none" w:sz="0" w:space="0" w:color="auto"/>
            <w:right w:val="none" w:sz="0" w:space="0" w:color="auto"/>
          </w:divBdr>
        </w:div>
        <w:div w:id="1183855422">
          <w:marLeft w:val="0"/>
          <w:marRight w:val="0"/>
          <w:marTop w:val="0"/>
          <w:marBottom w:val="0"/>
          <w:divBdr>
            <w:top w:val="none" w:sz="0" w:space="0" w:color="auto"/>
            <w:left w:val="none" w:sz="0" w:space="0" w:color="auto"/>
            <w:bottom w:val="none" w:sz="0" w:space="0" w:color="auto"/>
            <w:right w:val="none" w:sz="0" w:space="0" w:color="auto"/>
          </w:divBdr>
        </w:div>
        <w:div w:id="1588690559">
          <w:marLeft w:val="0"/>
          <w:marRight w:val="0"/>
          <w:marTop w:val="0"/>
          <w:marBottom w:val="0"/>
          <w:divBdr>
            <w:top w:val="none" w:sz="0" w:space="0" w:color="auto"/>
            <w:left w:val="none" w:sz="0" w:space="0" w:color="auto"/>
            <w:bottom w:val="none" w:sz="0" w:space="0" w:color="auto"/>
            <w:right w:val="none" w:sz="0" w:space="0" w:color="auto"/>
          </w:divBdr>
        </w:div>
        <w:div w:id="2050565780">
          <w:marLeft w:val="0"/>
          <w:marRight w:val="0"/>
          <w:marTop w:val="0"/>
          <w:marBottom w:val="0"/>
          <w:divBdr>
            <w:top w:val="none" w:sz="0" w:space="0" w:color="auto"/>
            <w:left w:val="none" w:sz="0" w:space="0" w:color="auto"/>
            <w:bottom w:val="none" w:sz="0" w:space="0" w:color="auto"/>
            <w:right w:val="none" w:sz="0" w:space="0" w:color="auto"/>
          </w:divBdr>
        </w:div>
        <w:div w:id="2089955069">
          <w:marLeft w:val="120"/>
          <w:marRight w:val="0"/>
          <w:marTop w:val="0"/>
          <w:marBottom w:val="0"/>
          <w:divBdr>
            <w:top w:val="none" w:sz="0" w:space="0" w:color="auto"/>
            <w:left w:val="none" w:sz="0" w:space="0" w:color="auto"/>
            <w:bottom w:val="none" w:sz="0" w:space="0" w:color="auto"/>
            <w:right w:val="none" w:sz="0" w:space="0" w:color="auto"/>
          </w:divBdr>
        </w:div>
        <w:div w:id="1198541361">
          <w:marLeft w:val="120"/>
          <w:marRight w:val="0"/>
          <w:marTop w:val="0"/>
          <w:marBottom w:val="0"/>
          <w:divBdr>
            <w:top w:val="none" w:sz="0" w:space="0" w:color="auto"/>
            <w:left w:val="none" w:sz="0" w:space="0" w:color="auto"/>
            <w:bottom w:val="none" w:sz="0" w:space="0" w:color="auto"/>
            <w:right w:val="none" w:sz="0" w:space="0" w:color="auto"/>
          </w:divBdr>
        </w:div>
        <w:div w:id="1776629619">
          <w:marLeft w:val="0"/>
          <w:marRight w:val="0"/>
          <w:marTop w:val="0"/>
          <w:marBottom w:val="0"/>
          <w:divBdr>
            <w:top w:val="none" w:sz="0" w:space="0" w:color="auto"/>
            <w:left w:val="none" w:sz="0" w:space="0" w:color="auto"/>
            <w:bottom w:val="none" w:sz="0" w:space="0" w:color="auto"/>
            <w:right w:val="none" w:sz="0" w:space="0" w:color="auto"/>
          </w:divBdr>
        </w:div>
        <w:div w:id="1184326840">
          <w:marLeft w:val="0"/>
          <w:marRight w:val="0"/>
          <w:marTop w:val="0"/>
          <w:marBottom w:val="0"/>
          <w:divBdr>
            <w:top w:val="none" w:sz="0" w:space="0" w:color="auto"/>
            <w:left w:val="none" w:sz="0" w:space="0" w:color="auto"/>
            <w:bottom w:val="none" w:sz="0" w:space="0" w:color="auto"/>
            <w:right w:val="none" w:sz="0" w:space="0" w:color="auto"/>
          </w:divBdr>
        </w:div>
        <w:div w:id="131756843">
          <w:marLeft w:val="0"/>
          <w:marRight w:val="0"/>
          <w:marTop w:val="0"/>
          <w:marBottom w:val="0"/>
          <w:divBdr>
            <w:top w:val="none" w:sz="0" w:space="0" w:color="auto"/>
            <w:left w:val="none" w:sz="0" w:space="0" w:color="auto"/>
            <w:bottom w:val="none" w:sz="0" w:space="0" w:color="auto"/>
            <w:right w:val="none" w:sz="0" w:space="0" w:color="auto"/>
          </w:divBdr>
        </w:div>
        <w:div w:id="1528450371">
          <w:marLeft w:val="120"/>
          <w:marRight w:val="0"/>
          <w:marTop w:val="0"/>
          <w:marBottom w:val="0"/>
          <w:divBdr>
            <w:top w:val="none" w:sz="0" w:space="0" w:color="auto"/>
            <w:left w:val="none" w:sz="0" w:space="0" w:color="auto"/>
            <w:bottom w:val="none" w:sz="0" w:space="0" w:color="auto"/>
            <w:right w:val="none" w:sz="0" w:space="0" w:color="auto"/>
          </w:divBdr>
        </w:div>
        <w:div w:id="504172096">
          <w:marLeft w:val="120"/>
          <w:marRight w:val="0"/>
          <w:marTop w:val="0"/>
          <w:marBottom w:val="0"/>
          <w:divBdr>
            <w:top w:val="none" w:sz="0" w:space="0" w:color="auto"/>
            <w:left w:val="none" w:sz="0" w:space="0" w:color="auto"/>
            <w:bottom w:val="none" w:sz="0" w:space="0" w:color="auto"/>
            <w:right w:val="none" w:sz="0" w:space="0" w:color="auto"/>
          </w:divBdr>
        </w:div>
        <w:div w:id="1025248280">
          <w:marLeft w:val="120"/>
          <w:marRight w:val="0"/>
          <w:marTop w:val="0"/>
          <w:marBottom w:val="0"/>
          <w:divBdr>
            <w:top w:val="none" w:sz="0" w:space="0" w:color="auto"/>
            <w:left w:val="none" w:sz="0" w:space="0" w:color="auto"/>
            <w:bottom w:val="none" w:sz="0" w:space="0" w:color="auto"/>
            <w:right w:val="none" w:sz="0" w:space="0" w:color="auto"/>
          </w:divBdr>
        </w:div>
        <w:div w:id="2077629322">
          <w:marLeft w:val="0"/>
          <w:marRight w:val="0"/>
          <w:marTop w:val="0"/>
          <w:marBottom w:val="0"/>
          <w:divBdr>
            <w:top w:val="none" w:sz="0" w:space="0" w:color="auto"/>
            <w:left w:val="none" w:sz="0" w:space="0" w:color="auto"/>
            <w:bottom w:val="none" w:sz="0" w:space="0" w:color="auto"/>
            <w:right w:val="none" w:sz="0" w:space="0" w:color="auto"/>
          </w:divBdr>
        </w:div>
      </w:divsChild>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960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5AC0-71B3-4E90-9964-D750C285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599</Words>
  <Characters>3598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FORMULARZ INFORMACJI O POMOCY PUBLICZNEJ DLA PODMIOTÓW UBIEGAJĄ</vt:lpstr>
    </vt:vector>
  </TitlesOfParts>
  <Company>Microsoft</Company>
  <LinksUpToDate>false</LinksUpToDate>
  <CharactersWithSpaces>4189</CharactersWithSpaces>
  <SharedDoc>false</SharedDoc>
  <HLinks>
    <vt:vector size="12" baseType="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INFORMACJI O POMOCY PUBLICZNEJ DLA PODMIOTÓW UBIEGAJĄ</dc:title>
  <dc:creator>kajko</dc:creator>
  <cp:lastModifiedBy>Dorota Alicka</cp:lastModifiedBy>
  <cp:revision>34</cp:revision>
  <cp:lastPrinted>2025-01-21T11:45:00Z</cp:lastPrinted>
  <dcterms:created xsi:type="dcterms:W3CDTF">2017-01-18T10:47:00Z</dcterms:created>
  <dcterms:modified xsi:type="dcterms:W3CDTF">2025-02-03T08:41:00Z</dcterms:modified>
</cp:coreProperties>
</file>