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606B84B" w14:textId="77777777" w:rsidR="00A3256C" w:rsidRPr="00D2476A" w:rsidRDefault="00492FBD" w:rsidP="001B1CB1">
      <w:pPr>
        <w:pStyle w:val="Tekstpodstawowywcity2"/>
        <w:spacing w:line="240" w:lineRule="auto"/>
        <w:ind w:left="0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Pisz, dnia……………….202</w:t>
      </w:r>
      <w:r w:rsidR="00D2476A" w:rsidRPr="00D2476A">
        <w:rPr>
          <w:bCs/>
          <w:sz w:val="20"/>
          <w:szCs w:val="20"/>
        </w:rPr>
        <w:t>…...roku</w:t>
      </w:r>
    </w:p>
    <w:p w14:paraId="4AD8BA43" w14:textId="77777777" w:rsidR="00CF44A3" w:rsidRDefault="00CF44A3" w:rsidP="005C0606">
      <w:pPr>
        <w:pStyle w:val="Tekstpodstawowywcity2"/>
        <w:spacing w:line="240" w:lineRule="auto"/>
        <w:ind w:left="0"/>
        <w:rPr>
          <w:bCs/>
          <w:sz w:val="16"/>
          <w:szCs w:val="16"/>
        </w:rPr>
      </w:pPr>
    </w:p>
    <w:p w14:paraId="776E6BD6" w14:textId="77777777" w:rsidR="001B1CB1" w:rsidRDefault="001B1CB1" w:rsidP="00CF44A3">
      <w:pPr>
        <w:pStyle w:val="Tekstpodstawowywcity2"/>
        <w:spacing w:after="0" w:line="240" w:lineRule="auto"/>
        <w:ind w:left="0"/>
        <w:rPr>
          <w:bCs/>
          <w:sz w:val="16"/>
          <w:szCs w:val="16"/>
        </w:rPr>
      </w:pPr>
    </w:p>
    <w:p w14:paraId="622BE63A" w14:textId="77777777" w:rsidR="005C0606" w:rsidRPr="00013896" w:rsidRDefault="005C0606" w:rsidP="00CF44A3">
      <w:pPr>
        <w:pStyle w:val="Tekstpodstawowywcity2"/>
        <w:spacing w:after="0" w:line="240" w:lineRule="auto"/>
        <w:ind w:left="0"/>
        <w:rPr>
          <w:bCs/>
          <w:sz w:val="16"/>
          <w:szCs w:val="16"/>
        </w:rPr>
      </w:pPr>
      <w:r w:rsidRPr="00013896">
        <w:rPr>
          <w:bCs/>
          <w:sz w:val="16"/>
          <w:szCs w:val="16"/>
        </w:rPr>
        <w:t>.........................................................</w:t>
      </w:r>
    </w:p>
    <w:p w14:paraId="492C3814" w14:textId="77777777" w:rsidR="00E82AC9" w:rsidRDefault="00013896" w:rsidP="00E55002">
      <w:pPr>
        <w:pStyle w:val="Tekstpodstawowywcity2"/>
        <w:spacing w:line="240" w:lineRule="auto"/>
        <w:ind w:left="0"/>
      </w:pPr>
      <w:r w:rsidRPr="00013896">
        <w:rPr>
          <w:bCs/>
          <w:sz w:val="16"/>
          <w:szCs w:val="16"/>
        </w:rPr>
        <w:t xml:space="preserve">         </w:t>
      </w:r>
      <w:r w:rsidR="00404C22">
        <w:rPr>
          <w:bCs/>
          <w:sz w:val="16"/>
          <w:szCs w:val="16"/>
        </w:rPr>
        <w:t>(Pi</w:t>
      </w:r>
      <w:r w:rsidR="005C0606" w:rsidRPr="00013896">
        <w:rPr>
          <w:bCs/>
          <w:sz w:val="16"/>
          <w:szCs w:val="16"/>
        </w:rPr>
        <w:t xml:space="preserve">eczęć </w:t>
      </w:r>
      <w:r w:rsidR="00404C22">
        <w:rPr>
          <w:bCs/>
          <w:sz w:val="16"/>
          <w:szCs w:val="16"/>
        </w:rPr>
        <w:t>Wnioskodawcy)</w:t>
      </w:r>
    </w:p>
    <w:p w14:paraId="40703E84" w14:textId="77777777" w:rsidR="00E82AC9" w:rsidRDefault="00E82AC9" w:rsidP="001B1CB1">
      <w:pPr>
        <w:pStyle w:val="Wniosektytu1"/>
        <w:spacing w:line="240" w:lineRule="auto"/>
        <w:ind w:left="4956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E55002">
        <w:rPr>
          <w:rFonts w:ascii="Times New Roman" w:hAnsi="Times New Roman" w:cs="Times New Roman"/>
        </w:rPr>
        <w:t>OWIATOWY URZĄD</w:t>
      </w:r>
      <w:r>
        <w:rPr>
          <w:rFonts w:ascii="Times New Roman" w:hAnsi="Times New Roman" w:cs="Times New Roman"/>
        </w:rPr>
        <w:t xml:space="preserve"> PRACY</w:t>
      </w:r>
    </w:p>
    <w:p w14:paraId="2D1B3355" w14:textId="77777777" w:rsidR="00E82AC9" w:rsidRDefault="00E82AC9" w:rsidP="001B1CB1">
      <w:pPr>
        <w:pStyle w:val="Wniosektytu1"/>
        <w:spacing w:line="240" w:lineRule="auto"/>
        <w:ind w:left="4956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PISZU</w:t>
      </w:r>
    </w:p>
    <w:p w14:paraId="078D1481" w14:textId="77777777" w:rsidR="00E82AC9" w:rsidRDefault="00702092" w:rsidP="001B1CB1">
      <w:pPr>
        <w:pStyle w:val="Wniosektytu1"/>
        <w:spacing w:line="240" w:lineRule="auto"/>
        <w:ind w:left="4956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UL. ZAGŁ</w:t>
      </w:r>
      <w:r w:rsidR="00E82AC9">
        <w:rPr>
          <w:rFonts w:ascii="Times New Roman" w:hAnsi="Times New Roman" w:cs="Times New Roman"/>
        </w:rPr>
        <w:t>OBY 2</w:t>
      </w:r>
    </w:p>
    <w:p w14:paraId="4A585D6C" w14:textId="77777777" w:rsidR="00E82AC9" w:rsidRDefault="00E82AC9" w:rsidP="001E6A92">
      <w:pPr>
        <w:pStyle w:val="Wniosektytu1"/>
        <w:ind w:firstLine="0"/>
        <w:jc w:val="left"/>
        <w:rPr>
          <w:rFonts w:ascii="Times New Roman" w:hAnsi="Times New Roman" w:cs="Times New Roman"/>
        </w:rPr>
      </w:pPr>
    </w:p>
    <w:p w14:paraId="3B04D9CB" w14:textId="77777777" w:rsidR="00E82AC9" w:rsidRPr="00013896" w:rsidRDefault="00E82AC9" w:rsidP="00E82AC9">
      <w:pPr>
        <w:pStyle w:val="Wniosektytu1"/>
        <w:rPr>
          <w:rFonts w:ascii="Times New Roman" w:hAnsi="Times New Roman" w:cs="Times New Roman"/>
        </w:rPr>
      </w:pPr>
      <w:r w:rsidRPr="00013896">
        <w:rPr>
          <w:rFonts w:ascii="Times New Roman" w:hAnsi="Times New Roman" w:cs="Times New Roman"/>
        </w:rPr>
        <w:t>W N I O S E K</w:t>
      </w:r>
      <w:r>
        <w:rPr>
          <w:rFonts w:ascii="Times New Roman" w:hAnsi="Times New Roman" w:cs="Times New Roman"/>
        </w:rPr>
        <w:t xml:space="preserve"> </w:t>
      </w:r>
    </w:p>
    <w:p w14:paraId="44240741" w14:textId="77777777" w:rsidR="00E82AC9" w:rsidRPr="00013896" w:rsidRDefault="00E82AC9" w:rsidP="00E82AC9">
      <w:pPr>
        <w:pStyle w:val="Wniosektytu1"/>
        <w:rPr>
          <w:rFonts w:ascii="Times New Roman" w:hAnsi="Times New Roman" w:cs="Times New Roman"/>
        </w:rPr>
      </w:pPr>
      <w:r w:rsidRPr="00013896"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</w:rPr>
        <w:t>PRZYZNANIE DOFINANSOWANIA</w:t>
      </w:r>
      <w:r w:rsidRPr="00013896">
        <w:rPr>
          <w:rFonts w:ascii="Times New Roman" w:hAnsi="Times New Roman" w:cs="Times New Roman"/>
        </w:rPr>
        <w:t xml:space="preserve"> WYNAGRODZENIA </w:t>
      </w:r>
      <w:r>
        <w:rPr>
          <w:rFonts w:ascii="Times New Roman" w:hAnsi="Times New Roman" w:cs="Times New Roman"/>
        </w:rPr>
        <w:t xml:space="preserve">ZA </w:t>
      </w:r>
      <w:r w:rsidRPr="00013896">
        <w:rPr>
          <w:rFonts w:ascii="Times New Roman" w:hAnsi="Times New Roman" w:cs="Times New Roman"/>
        </w:rPr>
        <w:t>ZATRUDNIENIE SKIEROWANEGO BEZROBOTNEGO, KTÓRY UKOŃCZYŁ 50 ROK ŻYCIA</w:t>
      </w:r>
    </w:p>
    <w:p w14:paraId="406586D5" w14:textId="77777777" w:rsidR="00A46B99" w:rsidRDefault="00A46B99" w:rsidP="00E82AC9">
      <w:pPr>
        <w:pStyle w:val="Wniosekprzepisy"/>
        <w:rPr>
          <w:rFonts w:ascii="Times New Roman" w:hAnsi="Times New Roman" w:cs="Times New Roman"/>
          <w:sz w:val="22"/>
          <w:szCs w:val="22"/>
        </w:rPr>
      </w:pPr>
    </w:p>
    <w:p w14:paraId="2F23ADC2" w14:textId="3D0A073C" w:rsidR="00A46B99" w:rsidRPr="004927B1" w:rsidRDefault="00015833" w:rsidP="004927B1">
      <w:pPr>
        <w:pStyle w:val="Wniosekprzepisy"/>
        <w:numPr>
          <w:ilvl w:val="0"/>
          <w:numId w:val="43"/>
        </w:numPr>
        <w:rPr>
          <w:rFonts w:ascii="Times New Roman" w:hAnsi="Times New Roman" w:cs="Times New Roman"/>
        </w:rPr>
      </w:pPr>
      <w:r w:rsidRPr="004927B1">
        <w:rPr>
          <w:rFonts w:ascii="Times New Roman" w:hAnsi="Times New Roman" w:cs="Times New Roman"/>
        </w:rPr>
        <w:t>Zgodnie z art. 60 d  ustawy</w:t>
      </w:r>
      <w:r w:rsidR="00E82AC9" w:rsidRPr="004927B1">
        <w:rPr>
          <w:rFonts w:ascii="Times New Roman" w:hAnsi="Times New Roman" w:cs="Times New Roman"/>
        </w:rPr>
        <w:t xml:space="preserve"> z dnia 20 kwietnia 2004 r. o promocji zatrudnienia i instytucja</w:t>
      </w:r>
      <w:r w:rsidR="00492FBD" w:rsidRPr="004927B1">
        <w:rPr>
          <w:rFonts w:ascii="Times New Roman" w:hAnsi="Times New Roman" w:cs="Times New Roman"/>
        </w:rPr>
        <w:t>ch rynku pracy ( Dz.U. z 202</w:t>
      </w:r>
      <w:r w:rsidR="008E004B">
        <w:rPr>
          <w:rFonts w:ascii="Times New Roman" w:hAnsi="Times New Roman" w:cs="Times New Roman"/>
        </w:rPr>
        <w:t>4</w:t>
      </w:r>
      <w:r w:rsidR="00121D79" w:rsidRPr="004927B1">
        <w:rPr>
          <w:rFonts w:ascii="Times New Roman" w:hAnsi="Times New Roman" w:cs="Times New Roman"/>
        </w:rPr>
        <w:t xml:space="preserve"> </w:t>
      </w:r>
      <w:r w:rsidR="00E82AC9" w:rsidRPr="004927B1">
        <w:rPr>
          <w:rFonts w:ascii="Times New Roman" w:hAnsi="Times New Roman" w:cs="Times New Roman"/>
        </w:rPr>
        <w:t>r., poz.</w:t>
      </w:r>
      <w:r w:rsidR="00A46B99" w:rsidRPr="004927B1">
        <w:rPr>
          <w:rFonts w:ascii="Times New Roman" w:hAnsi="Times New Roman" w:cs="Times New Roman"/>
        </w:rPr>
        <w:t xml:space="preserve"> </w:t>
      </w:r>
      <w:r w:rsidR="008E004B">
        <w:rPr>
          <w:rFonts w:ascii="Times New Roman" w:hAnsi="Times New Roman" w:cs="Times New Roman"/>
        </w:rPr>
        <w:t>475</w:t>
      </w:r>
      <w:r w:rsidR="00BD1721" w:rsidRPr="004927B1">
        <w:rPr>
          <w:rFonts w:ascii="Times New Roman" w:hAnsi="Times New Roman" w:cs="Times New Roman"/>
        </w:rPr>
        <w:t xml:space="preserve"> ze zm.</w:t>
      </w:r>
      <w:r w:rsidR="00E82AC9" w:rsidRPr="004927B1">
        <w:rPr>
          <w:rFonts w:ascii="Times New Roman" w:hAnsi="Times New Roman" w:cs="Times New Roman"/>
        </w:rPr>
        <w:t>),</w:t>
      </w:r>
    </w:p>
    <w:p w14:paraId="4B479661" w14:textId="405560D7" w:rsidR="004927B1" w:rsidRDefault="004927B1" w:rsidP="004927B1">
      <w:pPr>
        <w:pStyle w:val="Akapitzlist"/>
        <w:numPr>
          <w:ilvl w:val="0"/>
          <w:numId w:val="43"/>
        </w:numPr>
        <w:jc w:val="both"/>
        <w:rPr>
          <w:sz w:val="18"/>
          <w:szCs w:val="18"/>
        </w:rPr>
      </w:pPr>
      <w:r>
        <w:rPr>
          <w:sz w:val="18"/>
          <w:szCs w:val="18"/>
        </w:rPr>
        <w:t>Ustawa z dnia 30 kwietnia 2004 r. o postępowaniu w sprawach dotyczących pomocy publicznej (Dz. U. z 202</w:t>
      </w:r>
      <w:r w:rsidR="00CD17A2">
        <w:rPr>
          <w:sz w:val="18"/>
          <w:szCs w:val="18"/>
        </w:rPr>
        <w:t>3</w:t>
      </w:r>
      <w:r>
        <w:rPr>
          <w:sz w:val="18"/>
          <w:szCs w:val="18"/>
        </w:rPr>
        <w:t xml:space="preserve"> r. poz. 7</w:t>
      </w:r>
      <w:r w:rsidR="00CD17A2">
        <w:rPr>
          <w:sz w:val="18"/>
          <w:szCs w:val="18"/>
        </w:rPr>
        <w:t xml:space="preserve">02 </w:t>
      </w:r>
      <w:r w:rsidR="00B047AA">
        <w:rPr>
          <w:sz w:val="18"/>
          <w:szCs w:val="18"/>
        </w:rPr>
        <w:t>ze zm</w:t>
      </w:r>
      <w:r w:rsidR="00CD17A2">
        <w:rPr>
          <w:sz w:val="18"/>
          <w:szCs w:val="18"/>
        </w:rPr>
        <w:t>.</w:t>
      </w:r>
      <w:r>
        <w:rPr>
          <w:sz w:val="18"/>
          <w:szCs w:val="18"/>
        </w:rPr>
        <w:t>).</w:t>
      </w:r>
    </w:p>
    <w:p w14:paraId="3503D86A" w14:textId="38F07562" w:rsidR="00A46B99" w:rsidRPr="004927B1" w:rsidRDefault="00E82AC9" w:rsidP="004927B1">
      <w:pPr>
        <w:pStyle w:val="Wniosekprzepisy"/>
        <w:numPr>
          <w:ilvl w:val="0"/>
          <w:numId w:val="43"/>
        </w:numPr>
        <w:rPr>
          <w:rFonts w:ascii="Times New Roman" w:hAnsi="Times New Roman" w:cs="Times New Roman"/>
        </w:rPr>
      </w:pPr>
      <w:r w:rsidRPr="004927B1">
        <w:rPr>
          <w:rFonts w:ascii="Times New Roman" w:hAnsi="Times New Roman" w:cs="Times New Roman"/>
        </w:rPr>
        <w:t xml:space="preserve">rozporządzenia Komisji (UE) nr </w:t>
      </w:r>
      <w:r w:rsidR="00604F8F">
        <w:rPr>
          <w:rFonts w:ascii="Times New Roman" w:hAnsi="Times New Roman" w:cs="Times New Roman"/>
        </w:rPr>
        <w:t>2023/2831</w:t>
      </w:r>
      <w:r w:rsidRPr="004927B1">
        <w:rPr>
          <w:rFonts w:ascii="Times New Roman" w:hAnsi="Times New Roman" w:cs="Times New Roman"/>
        </w:rPr>
        <w:t xml:space="preserve"> z dnia 1</w:t>
      </w:r>
      <w:r w:rsidR="00604F8F">
        <w:rPr>
          <w:rFonts w:ascii="Times New Roman" w:hAnsi="Times New Roman" w:cs="Times New Roman"/>
        </w:rPr>
        <w:t>3</w:t>
      </w:r>
      <w:r w:rsidRPr="004927B1">
        <w:rPr>
          <w:rFonts w:ascii="Times New Roman" w:hAnsi="Times New Roman" w:cs="Times New Roman"/>
        </w:rPr>
        <w:t xml:space="preserve"> grudnia 20</w:t>
      </w:r>
      <w:r w:rsidR="00604F8F">
        <w:rPr>
          <w:rFonts w:ascii="Times New Roman" w:hAnsi="Times New Roman" w:cs="Times New Roman"/>
        </w:rPr>
        <w:t>2</w:t>
      </w:r>
      <w:r w:rsidRPr="004927B1">
        <w:rPr>
          <w:rFonts w:ascii="Times New Roman" w:hAnsi="Times New Roman" w:cs="Times New Roman"/>
        </w:rPr>
        <w:t xml:space="preserve">3r. w sprawie stosowania art. 107 i 108 TFUE do pomocy de </w:t>
      </w:r>
      <w:proofErr w:type="spellStart"/>
      <w:r w:rsidRPr="004927B1">
        <w:rPr>
          <w:rFonts w:ascii="Times New Roman" w:hAnsi="Times New Roman" w:cs="Times New Roman"/>
        </w:rPr>
        <w:t>minimis</w:t>
      </w:r>
      <w:proofErr w:type="spellEnd"/>
      <w:r w:rsidRPr="004927B1">
        <w:rPr>
          <w:rFonts w:ascii="Times New Roman" w:hAnsi="Times New Roman" w:cs="Times New Roman"/>
        </w:rPr>
        <w:t xml:space="preserve"> (Dz. Urz. UE L </w:t>
      </w:r>
      <w:r w:rsidR="00604F8F">
        <w:rPr>
          <w:rFonts w:ascii="Times New Roman" w:hAnsi="Times New Roman" w:cs="Times New Roman"/>
        </w:rPr>
        <w:t>2023/2831</w:t>
      </w:r>
      <w:r w:rsidRPr="004927B1">
        <w:rPr>
          <w:rFonts w:ascii="Times New Roman" w:hAnsi="Times New Roman" w:cs="Times New Roman"/>
        </w:rPr>
        <w:t xml:space="preserve"> z </w:t>
      </w:r>
      <w:r w:rsidR="00604F8F">
        <w:rPr>
          <w:rFonts w:ascii="Times New Roman" w:hAnsi="Times New Roman" w:cs="Times New Roman"/>
        </w:rPr>
        <w:t>15</w:t>
      </w:r>
      <w:r w:rsidRPr="004927B1">
        <w:rPr>
          <w:rFonts w:ascii="Times New Roman" w:hAnsi="Times New Roman" w:cs="Times New Roman"/>
        </w:rPr>
        <w:t>.12.20</w:t>
      </w:r>
      <w:r w:rsidR="00604F8F">
        <w:rPr>
          <w:rFonts w:ascii="Times New Roman" w:hAnsi="Times New Roman" w:cs="Times New Roman"/>
        </w:rPr>
        <w:t>2</w:t>
      </w:r>
      <w:r w:rsidRPr="004927B1">
        <w:rPr>
          <w:rFonts w:ascii="Times New Roman" w:hAnsi="Times New Roman" w:cs="Times New Roman"/>
        </w:rPr>
        <w:t>3 r.),</w:t>
      </w:r>
    </w:p>
    <w:p w14:paraId="35371F88" w14:textId="237342CB" w:rsidR="00E82AC9" w:rsidRPr="004927B1" w:rsidRDefault="00E82AC9" w:rsidP="004927B1">
      <w:pPr>
        <w:pStyle w:val="Wniosekprzepisy"/>
        <w:numPr>
          <w:ilvl w:val="0"/>
          <w:numId w:val="43"/>
        </w:numPr>
        <w:rPr>
          <w:rFonts w:ascii="Times New Roman" w:hAnsi="Times New Roman" w:cs="Times New Roman"/>
        </w:rPr>
      </w:pPr>
      <w:r w:rsidRPr="004927B1">
        <w:rPr>
          <w:rFonts w:ascii="Times New Roman" w:hAnsi="Times New Roman" w:cs="Times New Roman"/>
        </w:rPr>
        <w:t xml:space="preserve">rozporządzenia Komisji (UE) Nr 1408/2013 z dnia 18 grudnia 2013 r. w sprawie stosowania art. 107 i 108 TFUE do pomocy de </w:t>
      </w:r>
      <w:proofErr w:type="spellStart"/>
      <w:r w:rsidRPr="004927B1">
        <w:rPr>
          <w:rFonts w:ascii="Times New Roman" w:hAnsi="Times New Roman" w:cs="Times New Roman"/>
        </w:rPr>
        <w:t>minimis</w:t>
      </w:r>
      <w:proofErr w:type="spellEnd"/>
      <w:r w:rsidRPr="004927B1">
        <w:rPr>
          <w:rFonts w:ascii="Times New Roman" w:hAnsi="Times New Roman" w:cs="Times New Roman"/>
        </w:rPr>
        <w:t xml:space="preserve"> w sektorze rolnym</w:t>
      </w:r>
      <w:r w:rsidR="00604F8F">
        <w:rPr>
          <w:rFonts w:ascii="Times New Roman" w:hAnsi="Times New Roman" w:cs="Times New Roman"/>
        </w:rPr>
        <w:t>.</w:t>
      </w:r>
    </w:p>
    <w:p w14:paraId="2D66E5FD" w14:textId="04CC5995" w:rsidR="004927B1" w:rsidRPr="00F2111D" w:rsidRDefault="00F2111D" w:rsidP="00F2111D">
      <w:pPr>
        <w:pStyle w:val="Wniosekprzepisy"/>
        <w:numPr>
          <w:ilvl w:val="0"/>
          <w:numId w:val="43"/>
        </w:numPr>
        <w:rPr>
          <w:rStyle w:val="FontStyle73"/>
          <w:color w:val="auto"/>
        </w:rPr>
      </w:pPr>
      <w:r w:rsidRPr="004927B1">
        <w:rPr>
          <w:rFonts w:ascii="Times New Roman" w:hAnsi="Times New Roman" w:cs="Times New Roman"/>
        </w:rPr>
        <w:t xml:space="preserve">rozporządzenia Komisji (UE) Nr </w:t>
      </w:r>
      <w:r>
        <w:rPr>
          <w:rFonts w:ascii="Times New Roman" w:hAnsi="Times New Roman" w:cs="Times New Roman"/>
        </w:rPr>
        <w:t>717/20214</w:t>
      </w:r>
      <w:r w:rsidRPr="004927B1">
        <w:rPr>
          <w:rFonts w:ascii="Times New Roman" w:hAnsi="Times New Roman" w:cs="Times New Roman"/>
        </w:rPr>
        <w:t xml:space="preserve"> z dnia </w:t>
      </w:r>
      <w:r>
        <w:rPr>
          <w:rFonts w:ascii="Times New Roman" w:hAnsi="Times New Roman" w:cs="Times New Roman"/>
        </w:rPr>
        <w:t>27 czerwca 2014</w:t>
      </w:r>
      <w:r w:rsidRPr="004927B1">
        <w:rPr>
          <w:rFonts w:ascii="Times New Roman" w:hAnsi="Times New Roman" w:cs="Times New Roman"/>
        </w:rPr>
        <w:t xml:space="preserve"> r. w sprawie stosowania art. 107 i 108 TFUE do </w:t>
      </w:r>
      <w:r w:rsidR="004927B1" w:rsidRPr="004927B1">
        <w:rPr>
          <w:rStyle w:val="FontStyle73"/>
        </w:rPr>
        <w:t xml:space="preserve">pomocy de </w:t>
      </w:r>
      <w:proofErr w:type="spellStart"/>
      <w:r w:rsidR="004927B1" w:rsidRPr="004927B1">
        <w:rPr>
          <w:rStyle w:val="FontStyle73"/>
        </w:rPr>
        <w:t>minimis</w:t>
      </w:r>
      <w:proofErr w:type="spellEnd"/>
      <w:r w:rsidR="004927B1" w:rsidRPr="004927B1">
        <w:rPr>
          <w:rStyle w:val="FontStyle73"/>
        </w:rPr>
        <w:t xml:space="preserve"> w sektorze rybołówstwa i </w:t>
      </w:r>
      <w:r w:rsidR="004927B1" w:rsidRPr="00F2111D">
        <w:rPr>
          <w:rStyle w:val="FontStyle73"/>
          <w:u w:val="single"/>
        </w:rPr>
        <w:t>akwakultury.</w:t>
      </w:r>
    </w:p>
    <w:p w14:paraId="0CB240A6" w14:textId="77777777" w:rsidR="004927B1" w:rsidRPr="004927B1" w:rsidRDefault="004927B1" w:rsidP="004927B1">
      <w:pPr>
        <w:pStyle w:val="Wniosekprzepisy"/>
        <w:ind w:left="644" w:firstLine="0"/>
        <w:rPr>
          <w:rFonts w:ascii="Times New Roman" w:hAnsi="Times New Roman" w:cs="Times New Roman"/>
        </w:rPr>
      </w:pPr>
    </w:p>
    <w:p w14:paraId="1EC172DC" w14:textId="77777777" w:rsidR="00E82AC9" w:rsidRPr="00013896" w:rsidRDefault="00E82AC9" w:rsidP="00E82AC9">
      <w:pPr>
        <w:pStyle w:val="Wniosekprzepisy"/>
        <w:rPr>
          <w:rFonts w:ascii="Times New Roman" w:hAnsi="Times New Roman" w:cs="Times New Roman"/>
        </w:rPr>
      </w:pPr>
    </w:p>
    <w:p w14:paraId="7E601C36" w14:textId="77777777" w:rsidR="00C215A4" w:rsidRPr="00C215A4" w:rsidRDefault="00E82AC9" w:rsidP="00C215A4">
      <w:pPr>
        <w:pStyle w:val="Style11"/>
        <w:widowControl/>
        <w:numPr>
          <w:ilvl w:val="0"/>
          <w:numId w:val="32"/>
        </w:numPr>
        <w:spacing w:line="360" w:lineRule="auto"/>
        <w:ind w:hanging="357"/>
        <w:rPr>
          <w:rFonts w:ascii="Times New Roman" w:hAnsi="Times New Roman" w:cs="Times New Roman"/>
          <w:b/>
          <w:color w:val="000000"/>
          <w:sz w:val="18"/>
          <w:szCs w:val="18"/>
        </w:rPr>
      </w:pPr>
      <w:r w:rsidRPr="00C215A4">
        <w:rPr>
          <w:rFonts w:ascii="Times New Roman" w:hAnsi="Times New Roman" w:cs="Times New Roman"/>
          <w:b/>
        </w:rPr>
        <w:t xml:space="preserve"> </w:t>
      </w:r>
      <w:r w:rsidR="00C215A4" w:rsidRPr="00C215A4">
        <w:rPr>
          <w:rFonts w:ascii="Times New Roman" w:hAnsi="Times New Roman" w:cs="Times New Roman"/>
          <w:b/>
          <w:color w:val="000000"/>
          <w:sz w:val="18"/>
          <w:szCs w:val="18"/>
        </w:rPr>
        <w:t>DANE DOTYCZĄCE WNIOSKODAWCY</w:t>
      </w:r>
    </w:p>
    <w:p w14:paraId="48274FF5" w14:textId="77777777" w:rsidR="00E82AC9" w:rsidRPr="002E5F3D" w:rsidRDefault="007A682B" w:rsidP="007A682B">
      <w:pPr>
        <w:pStyle w:val="Tekstpodstawowywcity2"/>
        <w:autoSpaceDE w:val="0"/>
        <w:autoSpaceDN w:val="0"/>
        <w:spacing w:after="0" w:line="360" w:lineRule="auto"/>
        <w:ind w:left="0"/>
        <w:jc w:val="both"/>
        <w:rPr>
          <w:sz w:val="22"/>
          <w:szCs w:val="22"/>
        </w:rPr>
      </w:pPr>
      <w:r w:rsidRPr="008E004B">
        <w:rPr>
          <w:sz w:val="20"/>
          <w:szCs w:val="20"/>
        </w:rPr>
        <w:t>1</w:t>
      </w:r>
      <w:r>
        <w:rPr>
          <w:b/>
          <w:bCs/>
          <w:sz w:val="20"/>
          <w:szCs w:val="20"/>
        </w:rPr>
        <w:t>.</w:t>
      </w:r>
      <w:r w:rsidR="00C215A4">
        <w:rPr>
          <w:sz w:val="22"/>
          <w:szCs w:val="22"/>
        </w:rPr>
        <w:t>Pełna Nazwa Wnioskodawcy</w:t>
      </w:r>
      <w:r w:rsidR="00690E4D">
        <w:rPr>
          <w:sz w:val="22"/>
          <w:szCs w:val="22"/>
        </w:rPr>
        <w:t xml:space="preserve">: </w:t>
      </w:r>
      <w:r w:rsidR="00C215A4">
        <w:rPr>
          <w:sz w:val="22"/>
          <w:szCs w:val="22"/>
        </w:rPr>
        <w:t>………….</w:t>
      </w:r>
      <w:r w:rsidR="007E174B">
        <w:rPr>
          <w:sz w:val="22"/>
          <w:szCs w:val="22"/>
        </w:rPr>
        <w:t>……………………………………………………………</w:t>
      </w:r>
    </w:p>
    <w:p w14:paraId="27334C16" w14:textId="77777777" w:rsidR="00E82AC9" w:rsidRDefault="00E82AC9" w:rsidP="00B25473">
      <w:pPr>
        <w:pStyle w:val="Tekstpodstawowywcity2"/>
        <w:spacing w:after="0" w:line="360" w:lineRule="auto"/>
        <w:ind w:left="-11"/>
        <w:jc w:val="both"/>
        <w:rPr>
          <w:sz w:val="22"/>
          <w:szCs w:val="22"/>
          <w:lang w:val="de-DE"/>
        </w:rPr>
      </w:pPr>
      <w:r w:rsidRPr="002E5F3D">
        <w:rPr>
          <w:sz w:val="22"/>
          <w:szCs w:val="22"/>
          <w:lang w:val="de-DE"/>
        </w:rPr>
        <w:t>.......................................................................................................................................</w:t>
      </w:r>
      <w:r w:rsidR="00B25473">
        <w:rPr>
          <w:sz w:val="22"/>
          <w:szCs w:val="22"/>
          <w:lang w:val="de-DE"/>
        </w:rPr>
        <w:t>.............................</w:t>
      </w:r>
      <w:r w:rsidRPr="002E5F3D">
        <w:rPr>
          <w:sz w:val="22"/>
          <w:szCs w:val="22"/>
          <w:lang w:val="de-DE"/>
        </w:rPr>
        <w:t>.</w:t>
      </w:r>
      <w:r w:rsidR="00690E4D">
        <w:rPr>
          <w:sz w:val="22"/>
          <w:szCs w:val="22"/>
          <w:lang w:val="de-DE"/>
        </w:rPr>
        <w:t xml:space="preserve">2. </w:t>
      </w:r>
      <w:proofErr w:type="spellStart"/>
      <w:r w:rsidR="00690E4D">
        <w:rPr>
          <w:sz w:val="22"/>
          <w:szCs w:val="22"/>
          <w:lang w:val="de-DE"/>
        </w:rPr>
        <w:t>Adres</w:t>
      </w:r>
      <w:proofErr w:type="spellEnd"/>
      <w:r w:rsidR="00690E4D">
        <w:rPr>
          <w:sz w:val="22"/>
          <w:szCs w:val="22"/>
          <w:lang w:val="de-DE"/>
        </w:rPr>
        <w:t xml:space="preserve"> </w:t>
      </w:r>
      <w:proofErr w:type="spellStart"/>
      <w:r w:rsidR="00690E4D">
        <w:rPr>
          <w:sz w:val="22"/>
          <w:szCs w:val="22"/>
          <w:lang w:val="de-DE"/>
        </w:rPr>
        <w:t>siedziby</w:t>
      </w:r>
      <w:proofErr w:type="spellEnd"/>
      <w:r w:rsidR="00690E4D">
        <w:rPr>
          <w:sz w:val="22"/>
          <w:szCs w:val="22"/>
          <w:lang w:val="de-DE"/>
        </w:rPr>
        <w:t xml:space="preserve">: </w:t>
      </w:r>
      <w:r w:rsidR="005B6924">
        <w:rPr>
          <w:sz w:val="22"/>
          <w:szCs w:val="22"/>
          <w:lang w:val="de-DE"/>
        </w:rPr>
        <w:t>…………………………………………………………………………………………</w:t>
      </w:r>
    </w:p>
    <w:p w14:paraId="75FAB8E9" w14:textId="77777777" w:rsidR="005B6924" w:rsidRPr="002E5F3D" w:rsidRDefault="005B6924" w:rsidP="005B6924">
      <w:pPr>
        <w:pStyle w:val="Tekstpodstawowywcity2"/>
        <w:numPr>
          <w:ilvl w:val="0"/>
          <w:numId w:val="34"/>
        </w:numPr>
        <w:tabs>
          <w:tab w:val="left" w:pos="284"/>
        </w:tabs>
        <w:spacing w:after="0" w:line="360" w:lineRule="auto"/>
        <w:ind w:left="142" w:hanging="142"/>
        <w:jc w:val="both"/>
        <w:rPr>
          <w:sz w:val="22"/>
          <w:szCs w:val="22"/>
        </w:rPr>
      </w:pPr>
      <w:proofErr w:type="spellStart"/>
      <w:r>
        <w:rPr>
          <w:sz w:val="22"/>
          <w:szCs w:val="22"/>
          <w:lang w:val="de-DE"/>
        </w:rPr>
        <w:t>Miejsce</w:t>
      </w:r>
      <w:proofErr w:type="spellEnd"/>
      <w:r>
        <w:rPr>
          <w:sz w:val="22"/>
          <w:szCs w:val="22"/>
          <w:lang w:val="de-DE"/>
        </w:rPr>
        <w:t xml:space="preserve"> </w:t>
      </w:r>
      <w:proofErr w:type="spellStart"/>
      <w:r>
        <w:rPr>
          <w:sz w:val="22"/>
          <w:szCs w:val="22"/>
          <w:lang w:val="de-DE"/>
        </w:rPr>
        <w:t>prowadzenia</w:t>
      </w:r>
      <w:proofErr w:type="spellEnd"/>
      <w:r>
        <w:rPr>
          <w:sz w:val="22"/>
          <w:szCs w:val="22"/>
          <w:lang w:val="de-DE"/>
        </w:rPr>
        <w:t xml:space="preserve"> </w:t>
      </w:r>
      <w:proofErr w:type="spellStart"/>
      <w:r>
        <w:rPr>
          <w:sz w:val="22"/>
          <w:szCs w:val="22"/>
          <w:lang w:val="de-DE"/>
        </w:rPr>
        <w:t>działalności</w:t>
      </w:r>
      <w:proofErr w:type="spellEnd"/>
      <w:r w:rsidR="00690E4D">
        <w:rPr>
          <w:sz w:val="22"/>
          <w:szCs w:val="22"/>
          <w:lang w:val="de-DE"/>
        </w:rPr>
        <w:t>:</w:t>
      </w:r>
      <w:r>
        <w:rPr>
          <w:sz w:val="22"/>
          <w:szCs w:val="22"/>
          <w:lang w:val="de-DE"/>
        </w:rPr>
        <w:t>…………………………………………………………………….</w:t>
      </w:r>
    </w:p>
    <w:p w14:paraId="2E94C971" w14:textId="77777777" w:rsidR="00E82AC9" w:rsidRPr="002E5F3D" w:rsidRDefault="00433BFE" w:rsidP="007E174B">
      <w:pPr>
        <w:pStyle w:val="Tekstpodstawowywcity2"/>
        <w:tabs>
          <w:tab w:val="left" w:pos="426"/>
        </w:tabs>
        <w:spacing w:after="0" w:line="360" w:lineRule="auto"/>
        <w:ind w:left="0"/>
        <w:jc w:val="both"/>
        <w:rPr>
          <w:b/>
          <w:bCs/>
          <w:sz w:val="22"/>
          <w:szCs w:val="22"/>
          <w:lang w:val="de-DE"/>
        </w:rPr>
      </w:pPr>
      <w:r>
        <w:rPr>
          <w:sz w:val="22"/>
          <w:szCs w:val="22"/>
          <w:lang w:val="de-DE"/>
        </w:rPr>
        <w:t xml:space="preserve">    </w:t>
      </w:r>
      <w:r w:rsidR="00D47BA0">
        <w:rPr>
          <w:sz w:val="22"/>
          <w:szCs w:val="22"/>
          <w:lang w:val="de-DE"/>
        </w:rPr>
        <w:t xml:space="preserve">  </w:t>
      </w:r>
      <w:r w:rsidR="00E82AC9" w:rsidRPr="002E5F3D">
        <w:rPr>
          <w:sz w:val="22"/>
          <w:szCs w:val="22"/>
          <w:lang w:val="de-DE"/>
        </w:rPr>
        <w:t xml:space="preserve">tel. </w:t>
      </w:r>
      <w:r w:rsidR="00146A46" w:rsidRPr="002E5F3D">
        <w:rPr>
          <w:bCs/>
          <w:sz w:val="22"/>
          <w:szCs w:val="22"/>
        </w:rPr>
        <w:t>………………………….……</w:t>
      </w:r>
      <w:r w:rsidR="00C60C4E" w:rsidRPr="002E5F3D">
        <w:rPr>
          <w:bCs/>
          <w:sz w:val="22"/>
          <w:szCs w:val="22"/>
        </w:rPr>
        <w:t>………………..</w:t>
      </w:r>
      <w:r w:rsidR="00146A46" w:rsidRPr="002E5F3D">
        <w:rPr>
          <w:bCs/>
          <w:sz w:val="22"/>
          <w:szCs w:val="22"/>
        </w:rPr>
        <w:t>….</w:t>
      </w:r>
      <w:r w:rsidR="00E82AC9" w:rsidRPr="002E5F3D">
        <w:rPr>
          <w:bCs/>
          <w:sz w:val="22"/>
          <w:szCs w:val="22"/>
          <w:lang w:val="de-DE"/>
        </w:rPr>
        <w:t xml:space="preserve"> </w:t>
      </w:r>
      <w:r w:rsidR="00E82AC9" w:rsidRPr="002E5F3D">
        <w:rPr>
          <w:sz w:val="22"/>
          <w:szCs w:val="22"/>
          <w:lang w:val="de-DE"/>
        </w:rPr>
        <w:t xml:space="preserve">tel. </w:t>
      </w:r>
      <w:proofErr w:type="spellStart"/>
      <w:r w:rsidR="00E82AC9" w:rsidRPr="002E5F3D">
        <w:rPr>
          <w:sz w:val="22"/>
          <w:szCs w:val="22"/>
          <w:lang w:val="de-DE"/>
        </w:rPr>
        <w:t>kom</w:t>
      </w:r>
      <w:proofErr w:type="spellEnd"/>
      <w:r w:rsidR="00146A46" w:rsidRPr="002E5F3D">
        <w:rPr>
          <w:sz w:val="22"/>
          <w:szCs w:val="22"/>
          <w:lang w:val="de-DE"/>
        </w:rPr>
        <w:t>……</w:t>
      </w:r>
      <w:r w:rsidR="00C60C4E" w:rsidRPr="002E5F3D">
        <w:rPr>
          <w:sz w:val="22"/>
          <w:szCs w:val="22"/>
          <w:lang w:val="de-DE"/>
        </w:rPr>
        <w:t>…………………</w:t>
      </w:r>
      <w:r w:rsidR="00A40F97">
        <w:rPr>
          <w:sz w:val="22"/>
          <w:szCs w:val="22"/>
          <w:lang w:val="de-DE"/>
        </w:rPr>
        <w:t>…………</w:t>
      </w:r>
      <w:r w:rsidR="007E174B">
        <w:rPr>
          <w:sz w:val="22"/>
          <w:szCs w:val="22"/>
          <w:lang w:val="de-DE"/>
        </w:rPr>
        <w:t>….</w:t>
      </w:r>
      <w:r w:rsidR="00E82AC9" w:rsidRPr="002E5F3D">
        <w:rPr>
          <w:sz w:val="22"/>
          <w:szCs w:val="22"/>
          <w:lang w:val="de-DE"/>
        </w:rPr>
        <w:t xml:space="preserve">      </w:t>
      </w:r>
    </w:p>
    <w:p w14:paraId="1D00C533" w14:textId="77777777" w:rsidR="00CA230B" w:rsidRPr="002E5F3D" w:rsidRDefault="005B6924" w:rsidP="00433BFE">
      <w:pPr>
        <w:pStyle w:val="Tekstpodstawowywcity2"/>
        <w:tabs>
          <w:tab w:val="left" w:pos="426"/>
        </w:tabs>
        <w:spacing w:line="360" w:lineRule="auto"/>
        <w:ind w:left="360" w:hanging="360"/>
        <w:rPr>
          <w:bCs/>
          <w:sz w:val="22"/>
          <w:szCs w:val="22"/>
        </w:rPr>
      </w:pPr>
      <w:r>
        <w:rPr>
          <w:sz w:val="22"/>
          <w:szCs w:val="22"/>
          <w:lang w:val="de-DE"/>
        </w:rPr>
        <w:t>4</w:t>
      </w:r>
      <w:r w:rsidR="00E82AC9" w:rsidRPr="002E5F3D">
        <w:rPr>
          <w:sz w:val="22"/>
          <w:szCs w:val="22"/>
          <w:lang w:val="de-DE"/>
        </w:rPr>
        <w:t xml:space="preserve">. </w:t>
      </w:r>
      <w:r w:rsidR="00E82AC9" w:rsidRPr="002E5F3D">
        <w:rPr>
          <w:sz w:val="22"/>
          <w:szCs w:val="22"/>
          <w:lang w:val="de-DE"/>
        </w:rPr>
        <w:tab/>
        <w:t xml:space="preserve">NIP </w:t>
      </w:r>
      <w:r w:rsidR="00146A46" w:rsidRPr="002E5F3D">
        <w:rPr>
          <w:bCs/>
          <w:sz w:val="22"/>
          <w:szCs w:val="22"/>
        </w:rPr>
        <w:t>…………………………</w:t>
      </w:r>
      <w:r w:rsidR="00E82AC9" w:rsidRPr="002E5F3D">
        <w:rPr>
          <w:sz w:val="22"/>
          <w:szCs w:val="22"/>
          <w:lang w:val="de-DE"/>
        </w:rPr>
        <w:t xml:space="preserve">   REGON</w:t>
      </w:r>
      <w:r w:rsidR="00146A46" w:rsidRPr="002E5F3D">
        <w:rPr>
          <w:sz w:val="22"/>
          <w:szCs w:val="22"/>
          <w:lang w:val="de-DE"/>
        </w:rPr>
        <w:t>………</w:t>
      </w:r>
      <w:r w:rsidR="007E174B">
        <w:rPr>
          <w:sz w:val="22"/>
          <w:szCs w:val="22"/>
          <w:lang w:val="de-DE"/>
        </w:rPr>
        <w:t>…</w:t>
      </w:r>
      <w:r w:rsidR="00146A46" w:rsidRPr="002E5F3D">
        <w:rPr>
          <w:sz w:val="22"/>
          <w:szCs w:val="22"/>
          <w:lang w:val="de-DE"/>
        </w:rPr>
        <w:t>…</w:t>
      </w:r>
      <w:r w:rsidR="00A40F97">
        <w:rPr>
          <w:sz w:val="22"/>
          <w:szCs w:val="22"/>
          <w:lang w:val="de-DE"/>
        </w:rPr>
        <w:t>.......</w:t>
      </w:r>
      <w:r w:rsidR="00E82AC9" w:rsidRPr="002E5F3D">
        <w:rPr>
          <w:sz w:val="22"/>
          <w:szCs w:val="22"/>
          <w:lang w:val="de-DE"/>
        </w:rPr>
        <w:t xml:space="preserve">      PKD </w:t>
      </w:r>
      <w:r w:rsidR="00146A46" w:rsidRPr="002E5F3D">
        <w:rPr>
          <w:bCs/>
          <w:sz w:val="22"/>
          <w:szCs w:val="22"/>
        </w:rPr>
        <w:t>………………</w:t>
      </w:r>
      <w:r w:rsidR="00C60C4E" w:rsidRPr="002E5F3D">
        <w:rPr>
          <w:bCs/>
          <w:sz w:val="22"/>
          <w:szCs w:val="22"/>
        </w:rPr>
        <w:t>……………</w:t>
      </w:r>
      <w:r w:rsidR="00146A46" w:rsidRPr="002E5F3D">
        <w:rPr>
          <w:bCs/>
          <w:sz w:val="22"/>
          <w:szCs w:val="22"/>
        </w:rPr>
        <w:t>……</w:t>
      </w:r>
    </w:p>
    <w:p w14:paraId="419A0481" w14:textId="77777777" w:rsidR="003B3C44" w:rsidRPr="002E5F3D" w:rsidRDefault="005B6924" w:rsidP="00433BFE">
      <w:pPr>
        <w:pStyle w:val="Tekstpodstawowywcity2"/>
        <w:tabs>
          <w:tab w:val="left" w:pos="426"/>
        </w:tabs>
        <w:spacing w:after="0" w:line="360" w:lineRule="auto"/>
        <w:ind w:left="360" w:hanging="360"/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>5.</w:t>
      </w:r>
      <w:r w:rsidR="00B65077" w:rsidRPr="002E5F3D">
        <w:rPr>
          <w:bCs/>
          <w:sz w:val="22"/>
          <w:szCs w:val="22"/>
        </w:rPr>
        <w:t xml:space="preserve">   </w:t>
      </w:r>
      <w:r w:rsidR="003B3C44" w:rsidRPr="002E5F3D">
        <w:rPr>
          <w:sz w:val="22"/>
          <w:szCs w:val="22"/>
        </w:rPr>
        <w:t xml:space="preserve">Forma </w:t>
      </w:r>
      <w:r w:rsidR="00E532C4" w:rsidRPr="002E5F3D">
        <w:rPr>
          <w:sz w:val="22"/>
          <w:szCs w:val="22"/>
        </w:rPr>
        <w:t>organizacyjno-prawna:</w:t>
      </w:r>
      <w:r w:rsidR="003B3C44" w:rsidRPr="002E5F3D">
        <w:rPr>
          <w:sz w:val="22"/>
          <w:szCs w:val="22"/>
        </w:rPr>
        <w:t>...........................................................................................</w:t>
      </w:r>
      <w:r w:rsidR="00A40F97">
        <w:rPr>
          <w:sz w:val="22"/>
          <w:szCs w:val="22"/>
        </w:rPr>
        <w:t>.</w:t>
      </w:r>
      <w:r w:rsidR="007E174B">
        <w:rPr>
          <w:sz w:val="22"/>
          <w:szCs w:val="22"/>
        </w:rPr>
        <w:t>.....</w:t>
      </w:r>
      <w:r w:rsidR="00A40F97">
        <w:rPr>
          <w:sz w:val="22"/>
          <w:szCs w:val="22"/>
        </w:rPr>
        <w:t>............</w:t>
      </w:r>
      <w:r w:rsidR="00E532C4" w:rsidRPr="002E5F3D">
        <w:rPr>
          <w:sz w:val="22"/>
          <w:szCs w:val="22"/>
        </w:rPr>
        <w:t>.</w:t>
      </w:r>
    </w:p>
    <w:p w14:paraId="4CAB8D92" w14:textId="77777777" w:rsidR="003B3C44" w:rsidRPr="002E5F3D" w:rsidRDefault="003B3C44" w:rsidP="005B6924">
      <w:pPr>
        <w:pStyle w:val="Tekstpodstawowywcity2"/>
        <w:numPr>
          <w:ilvl w:val="0"/>
          <w:numId w:val="26"/>
        </w:numPr>
        <w:autoSpaceDE w:val="0"/>
        <w:autoSpaceDN w:val="0"/>
        <w:spacing w:after="0" w:line="360" w:lineRule="auto"/>
        <w:ind w:left="284" w:hanging="284"/>
        <w:rPr>
          <w:sz w:val="22"/>
          <w:szCs w:val="22"/>
        </w:rPr>
      </w:pPr>
      <w:r w:rsidRPr="002E5F3D">
        <w:rPr>
          <w:sz w:val="22"/>
          <w:szCs w:val="22"/>
        </w:rPr>
        <w:t>Forma opodatkowania:  ...................................................................................................</w:t>
      </w:r>
      <w:r w:rsidR="00A40F97">
        <w:rPr>
          <w:sz w:val="22"/>
          <w:szCs w:val="22"/>
        </w:rPr>
        <w:t>....</w:t>
      </w:r>
      <w:r w:rsidR="007E174B">
        <w:rPr>
          <w:sz w:val="22"/>
          <w:szCs w:val="22"/>
        </w:rPr>
        <w:t>.....</w:t>
      </w:r>
      <w:r w:rsidR="00A40F97">
        <w:rPr>
          <w:sz w:val="22"/>
          <w:szCs w:val="22"/>
        </w:rPr>
        <w:t>............</w:t>
      </w:r>
    </w:p>
    <w:p w14:paraId="6C630988" w14:textId="77777777" w:rsidR="003B3C44" w:rsidRPr="002E5F3D" w:rsidRDefault="00C60C4E" w:rsidP="00433BFE">
      <w:pPr>
        <w:pStyle w:val="Tekstpodstawowywcity2"/>
        <w:numPr>
          <w:ilvl w:val="0"/>
          <w:numId w:val="26"/>
        </w:numPr>
        <w:spacing w:after="0" w:line="360" w:lineRule="auto"/>
        <w:ind w:left="284" w:hanging="284"/>
        <w:rPr>
          <w:bCs/>
          <w:sz w:val="22"/>
          <w:szCs w:val="22"/>
        </w:rPr>
      </w:pPr>
      <w:r w:rsidRPr="002E5F3D">
        <w:rPr>
          <w:sz w:val="22"/>
          <w:szCs w:val="22"/>
        </w:rPr>
        <w:t xml:space="preserve"> D</w:t>
      </w:r>
      <w:r w:rsidR="003B3C44" w:rsidRPr="002E5F3D">
        <w:rPr>
          <w:sz w:val="22"/>
          <w:szCs w:val="22"/>
        </w:rPr>
        <w:t xml:space="preserve">ata rozpoczęcia </w:t>
      </w:r>
      <w:r w:rsidRPr="002E5F3D">
        <w:rPr>
          <w:bCs/>
          <w:sz w:val="22"/>
          <w:szCs w:val="22"/>
        </w:rPr>
        <w:t>działalności ……………………………………………………………</w:t>
      </w:r>
      <w:r w:rsidR="007E174B">
        <w:rPr>
          <w:bCs/>
          <w:sz w:val="22"/>
          <w:szCs w:val="22"/>
        </w:rPr>
        <w:t>….</w:t>
      </w:r>
      <w:r w:rsidRPr="002E5F3D">
        <w:rPr>
          <w:bCs/>
          <w:sz w:val="22"/>
          <w:szCs w:val="22"/>
        </w:rPr>
        <w:t>………</w:t>
      </w:r>
    </w:p>
    <w:p w14:paraId="2E718B09" w14:textId="77777777" w:rsidR="003B3C44" w:rsidRPr="002E5F3D" w:rsidRDefault="00C60C4E" w:rsidP="00433BFE">
      <w:pPr>
        <w:pStyle w:val="Tekstpodstawowywcity2"/>
        <w:numPr>
          <w:ilvl w:val="0"/>
          <w:numId w:val="26"/>
        </w:numPr>
        <w:autoSpaceDE w:val="0"/>
        <w:autoSpaceDN w:val="0"/>
        <w:spacing w:after="0" w:line="360" w:lineRule="auto"/>
        <w:ind w:left="284" w:hanging="284"/>
        <w:rPr>
          <w:b/>
          <w:bCs/>
          <w:sz w:val="22"/>
          <w:szCs w:val="22"/>
        </w:rPr>
      </w:pPr>
      <w:r w:rsidRPr="002E5F3D">
        <w:rPr>
          <w:sz w:val="22"/>
          <w:szCs w:val="22"/>
        </w:rPr>
        <w:t>Liczba zatrudnionych pracowników na dzień złożenia wniosku…………………………</w:t>
      </w:r>
      <w:r w:rsidR="007E174B">
        <w:rPr>
          <w:sz w:val="22"/>
          <w:szCs w:val="22"/>
        </w:rPr>
        <w:t>….</w:t>
      </w:r>
      <w:r w:rsidRPr="002E5F3D">
        <w:rPr>
          <w:sz w:val="22"/>
          <w:szCs w:val="22"/>
        </w:rPr>
        <w:t>………</w:t>
      </w:r>
    </w:p>
    <w:p w14:paraId="54EFB002" w14:textId="77777777" w:rsidR="00E532C4" w:rsidRPr="00C23381" w:rsidRDefault="00E532C4" w:rsidP="00433BFE">
      <w:pPr>
        <w:pStyle w:val="Tekstpodstawowywcity2"/>
        <w:numPr>
          <w:ilvl w:val="0"/>
          <w:numId w:val="26"/>
        </w:numPr>
        <w:autoSpaceDE w:val="0"/>
        <w:autoSpaceDN w:val="0"/>
        <w:spacing w:after="0" w:line="360" w:lineRule="auto"/>
        <w:ind w:left="284" w:hanging="284"/>
        <w:rPr>
          <w:b/>
          <w:bCs/>
          <w:sz w:val="22"/>
          <w:szCs w:val="22"/>
        </w:rPr>
      </w:pPr>
      <w:r w:rsidRPr="002E5F3D">
        <w:rPr>
          <w:sz w:val="22"/>
          <w:szCs w:val="22"/>
        </w:rPr>
        <w:t>Osoba/y uprawniona/e do podpisania umowy</w:t>
      </w:r>
      <w:r w:rsidR="006B6AD8">
        <w:rPr>
          <w:sz w:val="22"/>
          <w:szCs w:val="22"/>
        </w:rPr>
        <w:t xml:space="preserve"> ………</w:t>
      </w:r>
      <w:r w:rsidRPr="002E5F3D">
        <w:rPr>
          <w:sz w:val="22"/>
          <w:szCs w:val="22"/>
        </w:rPr>
        <w:t>……………………………………</w:t>
      </w:r>
      <w:r w:rsidR="007E174B">
        <w:rPr>
          <w:sz w:val="22"/>
          <w:szCs w:val="22"/>
        </w:rPr>
        <w:t>….</w:t>
      </w:r>
      <w:r w:rsidRPr="002E5F3D">
        <w:rPr>
          <w:sz w:val="22"/>
          <w:szCs w:val="22"/>
        </w:rPr>
        <w:t>………</w:t>
      </w:r>
    </w:p>
    <w:p w14:paraId="0A403178" w14:textId="77777777" w:rsidR="00C23381" w:rsidRPr="002E5F3D" w:rsidRDefault="00C23381" w:rsidP="00433BFE">
      <w:pPr>
        <w:pStyle w:val="Tekstpodstawowywcity2"/>
        <w:numPr>
          <w:ilvl w:val="0"/>
          <w:numId w:val="26"/>
        </w:numPr>
        <w:autoSpaceDE w:val="0"/>
        <w:autoSpaceDN w:val="0"/>
        <w:spacing w:after="0" w:line="360" w:lineRule="auto"/>
        <w:ind w:left="284" w:hanging="284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Imię i nazwisko osoby upoważnionej </w:t>
      </w:r>
      <w:r w:rsidR="00AF14DB">
        <w:rPr>
          <w:sz w:val="22"/>
          <w:szCs w:val="22"/>
        </w:rPr>
        <w:t xml:space="preserve">do </w:t>
      </w:r>
      <w:r>
        <w:rPr>
          <w:sz w:val="22"/>
          <w:szCs w:val="22"/>
        </w:rPr>
        <w:t>kon</w:t>
      </w:r>
      <w:r w:rsidR="00AF14DB">
        <w:rPr>
          <w:sz w:val="22"/>
          <w:szCs w:val="22"/>
        </w:rPr>
        <w:t>taktu z urzędem:………………………………………</w:t>
      </w:r>
    </w:p>
    <w:p w14:paraId="5BB67BEB" w14:textId="77777777" w:rsidR="00065A3E" w:rsidRPr="002E5F3D" w:rsidRDefault="001B1CB1" w:rsidP="00433BFE">
      <w:pPr>
        <w:pStyle w:val="Akapitzlist"/>
        <w:numPr>
          <w:ilvl w:val="0"/>
          <w:numId w:val="26"/>
        </w:numPr>
        <w:shd w:val="clear" w:color="auto" w:fill="FFFFFF"/>
        <w:tabs>
          <w:tab w:val="left" w:pos="360"/>
          <w:tab w:val="left" w:leader="dot" w:pos="9571"/>
        </w:tabs>
        <w:spacing w:line="360" w:lineRule="auto"/>
        <w:ind w:hanging="720"/>
        <w:rPr>
          <w:color w:val="000000"/>
          <w:spacing w:val="-6"/>
          <w:sz w:val="22"/>
          <w:szCs w:val="22"/>
        </w:rPr>
      </w:pPr>
      <w:r w:rsidRPr="002E5F3D">
        <w:rPr>
          <w:color w:val="000000"/>
          <w:spacing w:val="-3"/>
          <w:sz w:val="22"/>
          <w:szCs w:val="22"/>
        </w:rPr>
        <w:t>Stopa procentowa ubezpieczenia wypadkowego…………………………………………</w:t>
      </w:r>
      <w:r w:rsidR="007E174B">
        <w:rPr>
          <w:color w:val="000000"/>
          <w:spacing w:val="-3"/>
          <w:sz w:val="22"/>
          <w:szCs w:val="22"/>
        </w:rPr>
        <w:t>…</w:t>
      </w:r>
      <w:r w:rsidRPr="002E5F3D">
        <w:rPr>
          <w:color w:val="000000"/>
          <w:spacing w:val="-3"/>
          <w:sz w:val="22"/>
          <w:szCs w:val="22"/>
        </w:rPr>
        <w:t>……</w:t>
      </w:r>
      <w:r w:rsidR="007E174B">
        <w:rPr>
          <w:color w:val="000000"/>
          <w:spacing w:val="-3"/>
          <w:sz w:val="22"/>
          <w:szCs w:val="22"/>
        </w:rPr>
        <w:t>........</w:t>
      </w:r>
    </w:p>
    <w:p w14:paraId="02BCD079" w14:textId="77777777" w:rsidR="00CF05AC" w:rsidRPr="004A3CDE" w:rsidRDefault="00CF05AC" w:rsidP="00433BFE">
      <w:pPr>
        <w:pStyle w:val="Akapitzlist"/>
        <w:numPr>
          <w:ilvl w:val="0"/>
          <w:numId w:val="26"/>
        </w:numPr>
        <w:shd w:val="clear" w:color="auto" w:fill="FFFFFF"/>
        <w:tabs>
          <w:tab w:val="left" w:pos="360"/>
          <w:tab w:val="left" w:leader="dot" w:pos="9571"/>
        </w:tabs>
        <w:spacing w:line="360" w:lineRule="auto"/>
        <w:ind w:hanging="720"/>
        <w:rPr>
          <w:color w:val="000000"/>
          <w:spacing w:val="-6"/>
          <w:sz w:val="22"/>
          <w:szCs w:val="22"/>
        </w:rPr>
      </w:pPr>
      <w:r w:rsidRPr="002E5F3D">
        <w:rPr>
          <w:color w:val="000000"/>
          <w:spacing w:val="-3"/>
          <w:sz w:val="22"/>
          <w:szCs w:val="22"/>
        </w:rPr>
        <w:t>Numer rachunku bankowego…………………………………………………………………………</w:t>
      </w:r>
    </w:p>
    <w:p w14:paraId="20966D3A" w14:textId="77777777" w:rsidR="004A3CDE" w:rsidRPr="002E5F3D" w:rsidRDefault="004A3CDE" w:rsidP="00433BFE">
      <w:pPr>
        <w:pStyle w:val="Akapitzlist"/>
        <w:numPr>
          <w:ilvl w:val="0"/>
          <w:numId w:val="26"/>
        </w:numPr>
        <w:shd w:val="clear" w:color="auto" w:fill="FFFFFF"/>
        <w:tabs>
          <w:tab w:val="left" w:pos="360"/>
          <w:tab w:val="left" w:leader="dot" w:pos="9571"/>
        </w:tabs>
        <w:spacing w:line="360" w:lineRule="auto"/>
        <w:ind w:hanging="720"/>
        <w:rPr>
          <w:color w:val="000000"/>
          <w:spacing w:val="-6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t>Numer rachunku składkowego ZUS………………………………………………………………….</w:t>
      </w:r>
    </w:p>
    <w:p w14:paraId="45E9178C" w14:textId="77777777" w:rsidR="001B1CB1" w:rsidRPr="002E5F3D" w:rsidRDefault="001B1CB1" w:rsidP="00D2476A">
      <w:pPr>
        <w:pStyle w:val="Wniosekrzymskie"/>
        <w:numPr>
          <w:ilvl w:val="0"/>
          <w:numId w:val="0"/>
        </w:numPr>
        <w:ind w:firstLine="142"/>
        <w:rPr>
          <w:rFonts w:ascii="Times New Roman" w:hAnsi="Times New Roman"/>
          <w:sz w:val="22"/>
          <w:szCs w:val="22"/>
        </w:rPr>
      </w:pPr>
    </w:p>
    <w:p w14:paraId="1A393FA9" w14:textId="77777777" w:rsidR="00D55F17" w:rsidRPr="002E5F3D" w:rsidRDefault="00B25473" w:rsidP="00D2476A">
      <w:pPr>
        <w:pStyle w:val="Wniosekrzymskie"/>
        <w:numPr>
          <w:ilvl w:val="0"/>
          <w:numId w:val="0"/>
        </w:numPr>
        <w:ind w:firstLine="142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B</w:t>
      </w:r>
      <w:r w:rsidR="00D2476A" w:rsidRPr="002E5F3D">
        <w:rPr>
          <w:rFonts w:ascii="Times New Roman" w:hAnsi="Times New Roman"/>
          <w:sz w:val="22"/>
          <w:szCs w:val="22"/>
        </w:rPr>
        <w:t xml:space="preserve">. </w:t>
      </w:r>
      <w:r w:rsidR="00D55F17" w:rsidRPr="002E5F3D">
        <w:rPr>
          <w:rFonts w:ascii="Times New Roman" w:hAnsi="Times New Roman"/>
          <w:sz w:val="22"/>
          <w:szCs w:val="22"/>
        </w:rPr>
        <w:t>D</w:t>
      </w:r>
      <w:r w:rsidR="00D47BA0">
        <w:rPr>
          <w:rFonts w:ascii="Times New Roman" w:hAnsi="Times New Roman"/>
          <w:sz w:val="22"/>
          <w:szCs w:val="22"/>
        </w:rPr>
        <w:t>ANE DOTYCZĄCE ORGANIZACJI PLANOWANEGO ZATRUDNIENIA</w:t>
      </w:r>
      <w:r w:rsidR="00D55F17" w:rsidRPr="002E5F3D">
        <w:rPr>
          <w:rFonts w:ascii="Times New Roman" w:hAnsi="Times New Roman"/>
          <w:sz w:val="22"/>
          <w:szCs w:val="22"/>
        </w:rPr>
        <w:t>:</w:t>
      </w:r>
    </w:p>
    <w:p w14:paraId="214BFC28" w14:textId="77777777" w:rsidR="00444E8A" w:rsidRPr="002E5F3D" w:rsidRDefault="00444E8A" w:rsidP="00444E8A">
      <w:pPr>
        <w:pStyle w:val="Wniosekrzymskie"/>
        <w:numPr>
          <w:ilvl w:val="0"/>
          <w:numId w:val="0"/>
        </w:numPr>
        <w:ind w:left="720" w:hanging="180"/>
        <w:rPr>
          <w:rFonts w:ascii="Times New Roman" w:hAnsi="Times New Roman"/>
          <w:sz w:val="22"/>
          <w:szCs w:val="22"/>
        </w:rPr>
      </w:pPr>
    </w:p>
    <w:p w14:paraId="7B154220" w14:textId="77777777" w:rsidR="004C6A96" w:rsidRPr="002E5F3D" w:rsidRDefault="00806CAB" w:rsidP="00806CAB">
      <w:pPr>
        <w:pStyle w:val="Wniosekarabskie"/>
        <w:numPr>
          <w:ilvl w:val="0"/>
          <w:numId w:val="6"/>
        </w:numPr>
        <w:tabs>
          <w:tab w:val="num" w:pos="284"/>
        </w:tabs>
        <w:spacing w:line="360" w:lineRule="auto"/>
        <w:ind w:left="284" w:hanging="142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Liczba </w:t>
      </w:r>
      <w:r w:rsidR="00D55F17" w:rsidRPr="002E5F3D">
        <w:rPr>
          <w:rFonts w:ascii="Times New Roman" w:hAnsi="Times New Roman" w:cs="Times New Roman"/>
          <w:sz w:val="22"/>
          <w:szCs w:val="22"/>
        </w:rPr>
        <w:t>bezrobotnych wnioskowanych do zatrud</w:t>
      </w:r>
      <w:r w:rsidR="006B6AD8">
        <w:rPr>
          <w:rFonts w:ascii="Times New Roman" w:hAnsi="Times New Roman" w:cs="Times New Roman"/>
          <w:sz w:val="22"/>
          <w:szCs w:val="22"/>
        </w:rPr>
        <w:t>nienia …………………………………………….</w:t>
      </w:r>
    </w:p>
    <w:p w14:paraId="7996BD48" w14:textId="77777777" w:rsidR="00170AA4" w:rsidRDefault="00170AA4" w:rsidP="00955D7D">
      <w:pPr>
        <w:pStyle w:val="Wniosekarabskie"/>
        <w:numPr>
          <w:ilvl w:val="0"/>
          <w:numId w:val="6"/>
        </w:numPr>
        <w:tabs>
          <w:tab w:val="num" w:pos="284"/>
        </w:tabs>
        <w:spacing w:line="360" w:lineRule="auto"/>
        <w:ind w:left="284" w:hanging="142"/>
        <w:rPr>
          <w:rFonts w:ascii="Times New Roman" w:hAnsi="Times New Roman" w:cs="Times New Roman"/>
          <w:sz w:val="22"/>
          <w:szCs w:val="22"/>
        </w:rPr>
      </w:pPr>
      <w:r w:rsidRPr="002E5F3D">
        <w:rPr>
          <w:rFonts w:ascii="Times New Roman" w:hAnsi="Times New Roman" w:cs="Times New Roman"/>
          <w:sz w:val="22"/>
          <w:szCs w:val="22"/>
        </w:rPr>
        <w:t>Nazwa stanowiska………………………………………………………………………………</w:t>
      </w:r>
      <w:r w:rsidR="00806CAB">
        <w:rPr>
          <w:rFonts w:ascii="Times New Roman" w:hAnsi="Times New Roman" w:cs="Times New Roman"/>
          <w:sz w:val="22"/>
          <w:szCs w:val="22"/>
        </w:rPr>
        <w:t>..</w:t>
      </w:r>
      <w:r w:rsidRPr="002E5F3D">
        <w:rPr>
          <w:rFonts w:ascii="Times New Roman" w:hAnsi="Times New Roman" w:cs="Times New Roman"/>
          <w:sz w:val="22"/>
          <w:szCs w:val="22"/>
        </w:rPr>
        <w:t>…..</w:t>
      </w:r>
    </w:p>
    <w:p w14:paraId="26E87682" w14:textId="77777777" w:rsidR="00C23381" w:rsidRPr="002E5F3D" w:rsidRDefault="00C23381" w:rsidP="00806CAB">
      <w:pPr>
        <w:pStyle w:val="Wniosekarabskie"/>
        <w:numPr>
          <w:ilvl w:val="0"/>
          <w:numId w:val="6"/>
        </w:numPr>
        <w:tabs>
          <w:tab w:val="num" w:pos="284"/>
        </w:tabs>
        <w:spacing w:line="360" w:lineRule="auto"/>
        <w:ind w:left="284" w:hanging="142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Term</w:t>
      </w:r>
      <w:r w:rsidR="00B02D60">
        <w:rPr>
          <w:rFonts w:ascii="Times New Roman" w:hAnsi="Times New Roman" w:cs="Times New Roman"/>
          <w:sz w:val="22"/>
          <w:szCs w:val="22"/>
        </w:rPr>
        <w:t>in dokonywania</w:t>
      </w:r>
      <w:r w:rsidR="00806CAB">
        <w:rPr>
          <w:rFonts w:ascii="Times New Roman" w:hAnsi="Times New Roman" w:cs="Times New Roman"/>
          <w:sz w:val="22"/>
          <w:szCs w:val="22"/>
        </w:rPr>
        <w:t xml:space="preserve"> wypłaty</w:t>
      </w:r>
      <w:r w:rsidR="00B02D60">
        <w:rPr>
          <w:rFonts w:ascii="Times New Roman" w:hAnsi="Times New Roman" w:cs="Times New Roman"/>
          <w:sz w:val="22"/>
          <w:szCs w:val="22"/>
        </w:rPr>
        <w:t xml:space="preserve"> wynagrodzenia pra</w:t>
      </w:r>
      <w:r w:rsidR="00806CAB">
        <w:rPr>
          <w:rFonts w:ascii="Times New Roman" w:hAnsi="Times New Roman" w:cs="Times New Roman"/>
          <w:sz w:val="22"/>
          <w:szCs w:val="22"/>
        </w:rPr>
        <w:t>cownikom………………………………………...</w:t>
      </w:r>
    </w:p>
    <w:p w14:paraId="3F171CBD" w14:textId="77777777" w:rsidR="00272A65" w:rsidRPr="002E5F3D" w:rsidRDefault="00272A65" w:rsidP="00955D7D">
      <w:pPr>
        <w:pStyle w:val="Wniosekarabskie"/>
        <w:numPr>
          <w:ilvl w:val="0"/>
          <w:numId w:val="6"/>
        </w:numPr>
        <w:tabs>
          <w:tab w:val="num" w:pos="284"/>
        </w:tabs>
        <w:spacing w:line="360" w:lineRule="auto"/>
        <w:ind w:left="284" w:hanging="142"/>
        <w:rPr>
          <w:rFonts w:ascii="Times New Roman" w:hAnsi="Times New Roman" w:cs="Times New Roman"/>
          <w:sz w:val="22"/>
          <w:szCs w:val="22"/>
        </w:rPr>
      </w:pPr>
      <w:r w:rsidRPr="002E5F3D">
        <w:rPr>
          <w:rFonts w:ascii="Times New Roman" w:hAnsi="Times New Roman" w:cs="Times New Roman"/>
          <w:sz w:val="22"/>
          <w:szCs w:val="22"/>
        </w:rPr>
        <w:t>Rodzaj pracy jaka będzie wykonywana przez skierowanego</w:t>
      </w:r>
      <w:r w:rsidR="00806CAB">
        <w:rPr>
          <w:rFonts w:ascii="Times New Roman" w:hAnsi="Times New Roman" w:cs="Times New Roman"/>
          <w:sz w:val="22"/>
          <w:szCs w:val="22"/>
        </w:rPr>
        <w:t>(</w:t>
      </w:r>
      <w:proofErr w:type="spellStart"/>
      <w:r w:rsidR="00806CAB">
        <w:rPr>
          <w:rFonts w:ascii="Times New Roman" w:hAnsi="Times New Roman" w:cs="Times New Roman"/>
          <w:sz w:val="22"/>
          <w:szCs w:val="22"/>
        </w:rPr>
        <w:t>ych</w:t>
      </w:r>
      <w:proofErr w:type="spellEnd"/>
      <w:r w:rsidR="00806CAB">
        <w:rPr>
          <w:rFonts w:ascii="Times New Roman" w:hAnsi="Times New Roman" w:cs="Times New Roman"/>
          <w:sz w:val="22"/>
          <w:szCs w:val="22"/>
        </w:rPr>
        <w:t>)</w:t>
      </w:r>
      <w:r w:rsidRPr="002E5F3D">
        <w:rPr>
          <w:rFonts w:ascii="Times New Roman" w:hAnsi="Times New Roman" w:cs="Times New Roman"/>
          <w:sz w:val="22"/>
          <w:szCs w:val="22"/>
        </w:rPr>
        <w:t xml:space="preserve"> bezrobotnego (</w:t>
      </w:r>
      <w:proofErr w:type="spellStart"/>
      <w:r w:rsidRPr="002E5F3D">
        <w:rPr>
          <w:rFonts w:ascii="Times New Roman" w:hAnsi="Times New Roman" w:cs="Times New Roman"/>
          <w:sz w:val="22"/>
          <w:szCs w:val="22"/>
        </w:rPr>
        <w:t>ych</w:t>
      </w:r>
      <w:proofErr w:type="spellEnd"/>
      <w:r w:rsidRPr="002E5F3D">
        <w:rPr>
          <w:rFonts w:ascii="Times New Roman" w:hAnsi="Times New Roman" w:cs="Times New Roman"/>
          <w:sz w:val="22"/>
          <w:szCs w:val="22"/>
        </w:rPr>
        <w:t>):</w:t>
      </w:r>
      <w:r w:rsidR="00806CAB">
        <w:rPr>
          <w:rFonts w:ascii="Times New Roman" w:hAnsi="Times New Roman" w:cs="Times New Roman"/>
          <w:sz w:val="22"/>
          <w:szCs w:val="22"/>
        </w:rPr>
        <w:t>……….……</w:t>
      </w:r>
    </w:p>
    <w:p w14:paraId="74B64B62" w14:textId="77777777" w:rsidR="00170AA4" w:rsidRPr="002E5F3D" w:rsidRDefault="00272A65" w:rsidP="00D2476A">
      <w:pPr>
        <w:pStyle w:val="Wniosekarabskie"/>
        <w:ind w:left="284"/>
        <w:rPr>
          <w:rFonts w:ascii="Times New Roman" w:hAnsi="Times New Roman" w:cs="Times New Roman"/>
          <w:sz w:val="22"/>
          <w:szCs w:val="22"/>
        </w:rPr>
      </w:pPr>
      <w:r w:rsidRPr="002E5F3D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076EECF" w14:textId="77777777" w:rsidR="00065A3E" w:rsidRPr="002E5F3D" w:rsidRDefault="00170AA4" w:rsidP="00C8307C">
      <w:pPr>
        <w:pStyle w:val="Akapitzlist"/>
        <w:numPr>
          <w:ilvl w:val="0"/>
          <w:numId w:val="6"/>
        </w:numPr>
        <w:tabs>
          <w:tab w:val="clear" w:pos="360"/>
          <w:tab w:val="num" w:pos="284"/>
        </w:tabs>
        <w:spacing w:line="360" w:lineRule="auto"/>
        <w:ind w:left="357" w:hanging="215"/>
        <w:rPr>
          <w:bCs/>
          <w:spacing w:val="-5"/>
          <w:sz w:val="22"/>
          <w:szCs w:val="22"/>
        </w:rPr>
      </w:pPr>
      <w:r w:rsidRPr="002E5F3D">
        <w:rPr>
          <w:bCs/>
          <w:spacing w:val="-5"/>
          <w:sz w:val="22"/>
          <w:szCs w:val="22"/>
        </w:rPr>
        <w:lastRenderedPageBreak/>
        <w:t>Nie</w:t>
      </w:r>
      <w:r w:rsidR="00AB54C6" w:rsidRPr="002E5F3D">
        <w:rPr>
          <w:bCs/>
          <w:spacing w:val="-5"/>
          <w:sz w:val="22"/>
          <w:szCs w:val="22"/>
        </w:rPr>
        <w:t>zbędne lub pożądane kw</w:t>
      </w:r>
      <w:r w:rsidRPr="002E5F3D">
        <w:rPr>
          <w:bCs/>
          <w:spacing w:val="-5"/>
          <w:sz w:val="22"/>
          <w:szCs w:val="22"/>
        </w:rPr>
        <w:t>alifikacje (np. wykształcenie, staż pracy, uprawnienia, umiejętności)</w:t>
      </w:r>
      <w:r w:rsidR="00AE7AF2">
        <w:rPr>
          <w:bCs/>
          <w:spacing w:val="-5"/>
          <w:sz w:val="22"/>
          <w:szCs w:val="22"/>
        </w:rPr>
        <w:t xml:space="preserve">: </w:t>
      </w:r>
      <w:r w:rsidR="00AB54C6" w:rsidRPr="002E5F3D">
        <w:rPr>
          <w:bCs/>
          <w:spacing w:val="-5"/>
          <w:sz w:val="22"/>
          <w:szCs w:val="22"/>
        </w:rPr>
        <w:t>……</w:t>
      </w:r>
      <w:r w:rsidR="00433BFE">
        <w:rPr>
          <w:bCs/>
          <w:spacing w:val="-5"/>
          <w:sz w:val="22"/>
          <w:szCs w:val="22"/>
        </w:rPr>
        <w:t>……………………………………………………………………….</w:t>
      </w:r>
      <w:r w:rsidR="00C10ACF">
        <w:rPr>
          <w:bCs/>
          <w:spacing w:val="-5"/>
          <w:sz w:val="22"/>
          <w:szCs w:val="22"/>
        </w:rPr>
        <w:t>.</w:t>
      </w:r>
      <w:r w:rsidR="00AE7AF2">
        <w:rPr>
          <w:bCs/>
          <w:spacing w:val="-5"/>
          <w:sz w:val="22"/>
          <w:szCs w:val="22"/>
        </w:rPr>
        <w:t>………</w:t>
      </w:r>
      <w:r w:rsidR="00AB54C6" w:rsidRPr="002E5F3D">
        <w:rPr>
          <w:bCs/>
          <w:spacing w:val="-5"/>
          <w:sz w:val="22"/>
          <w:szCs w:val="22"/>
        </w:rPr>
        <w:t>……………………………………………………………………………………………</w:t>
      </w:r>
      <w:r w:rsidR="00C10ACF">
        <w:rPr>
          <w:bCs/>
          <w:spacing w:val="-5"/>
          <w:sz w:val="22"/>
          <w:szCs w:val="22"/>
        </w:rPr>
        <w:t>.</w:t>
      </w:r>
      <w:r w:rsidR="00AB54C6" w:rsidRPr="002E5F3D">
        <w:rPr>
          <w:bCs/>
          <w:spacing w:val="-5"/>
          <w:sz w:val="22"/>
          <w:szCs w:val="22"/>
        </w:rPr>
        <w:t>………………………………………</w:t>
      </w:r>
      <w:r w:rsidR="00C10ACF">
        <w:rPr>
          <w:bCs/>
          <w:spacing w:val="-5"/>
          <w:sz w:val="22"/>
          <w:szCs w:val="22"/>
        </w:rPr>
        <w:t>……………………………………………………………………………</w:t>
      </w:r>
      <w:r w:rsidR="00AE7AF2">
        <w:rPr>
          <w:bCs/>
          <w:spacing w:val="-5"/>
          <w:sz w:val="22"/>
          <w:szCs w:val="22"/>
        </w:rPr>
        <w:t>……………………..</w:t>
      </w:r>
      <w:r w:rsidR="00AB54C6" w:rsidRPr="002E5F3D">
        <w:rPr>
          <w:bCs/>
          <w:spacing w:val="-5"/>
          <w:sz w:val="22"/>
          <w:szCs w:val="22"/>
        </w:rPr>
        <w:t>…</w:t>
      </w:r>
    </w:p>
    <w:p w14:paraId="3DB42695" w14:textId="77777777" w:rsidR="00D2476A" w:rsidRPr="002E5F3D" w:rsidRDefault="00065A3E" w:rsidP="00CB4AB7">
      <w:pPr>
        <w:pStyle w:val="Akapitzlist"/>
        <w:widowControl w:val="0"/>
        <w:numPr>
          <w:ilvl w:val="0"/>
          <w:numId w:val="6"/>
        </w:numPr>
        <w:shd w:val="clear" w:color="auto" w:fill="FFFFFF"/>
        <w:tabs>
          <w:tab w:val="left" w:leader="dot" w:pos="9571"/>
        </w:tabs>
        <w:autoSpaceDE w:val="0"/>
        <w:autoSpaceDN w:val="0"/>
        <w:adjustRightInd w:val="0"/>
        <w:spacing w:line="341" w:lineRule="exact"/>
        <w:ind w:hanging="218"/>
        <w:jc w:val="both"/>
        <w:rPr>
          <w:sz w:val="22"/>
          <w:szCs w:val="22"/>
        </w:rPr>
      </w:pPr>
      <w:r w:rsidRPr="002E5F3D">
        <w:rPr>
          <w:color w:val="000000"/>
          <w:sz w:val="22"/>
          <w:szCs w:val="22"/>
        </w:rPr>
        <w:t xml:space="preserve">Proponowane warunki pracy (zmianowość, </w:t>
      </w:r>
      <w:r w:rsidR="00626D70" w:rsidRPr="002E5F3D">
        <w:rPr>
          <w:color w:val="000000"/>
          <w:sz w:val="22"/>
          <w:szCs w:val="22"/>
        </w:rPr>
        <w:t xml:space="preserve">wymiar etatu, </w:t>
      </w:r>
      <w:r w:rsidRPr="002E5F3D">
        <w:rPr>
          <w:color w:val="000000"/>
          <w:sz w:val="22"/>
          <w:szCs w:val="22"/>
        </w:rPr>
        <w:t>godziny pracy oraz uprawni</w:t>
      </w:r>
      <w:r w:rsidR="00C10ACF">
        <w:rPr>
          <w:color w:val="000000"/>
          <w:sz w:val="22"/>
          <w:szCs w:val="22"/>
        </w:rPr>
        <w:t xml:space="preserve">enia, jakie będą przysługiwały </w:t>
      </w:r>
      <w:r w:rsidRPr="002E5F3D">
        <w:rPr>
          <w:color w:val="000000"/>
          <w:sz w:val="22"/>
          <w:szCs w:val="22"/>
        </w:rPr>
        <w:t>bezrobotnym</w:t>
      </w:r>
      <w:r w:rsidR="00626D70" w:rsidRPr="002E5F3D">
        <w:rPr>
          <w:color w:val="000000"/>
          <w:sz w:val="22"/>
          <w:szCs w:val="22"/>
        </w:rPr>
        <w:t>)</w:t>
      </w:r>
      <w:r w:rsidR="00D867E9" w:rsidRPr="002E5F3D">
        <w:rPr>
          <w:color w:val="000000"/>
          <w:sz w:val="22"/>
          <w:szCs w:val="22"/>
        </w:rPr>
        <w:t>………………………………………</w:t>
      </w:r>
      <w:r w:rsidR="00C10ACF">
        <w:rPr>
          <w:color w:val="000000"/>
          <w:sz w:val="22"/>
          <w:szCs w:val="22"/>
        </w:rPr>
        <w:t>...........</w:t>
      </w:r>
      <w:r w:rsidR="00D867E9" w:rsidRPr="002E5F3D">
        <w:rPr>
          <w:color w:val="000000"/>
          <w:sz w:val="22"/>
          <w:szCs w:val="22"/>
        </w:rPr>
        <w:t>……………………</w:t>
      </w:r>
    </w:p>
    <w:p w14:paraId="4339027D" w14:textId="77777777" w:rsidR="00065A3E" w:rsidRDefault="00065A3E" w:rsidP="00D2476A">
      <w:pPr>
        <w:widowControl w:val="0"/>
        <w:shd w:val="clear" w:color="auto" w:fill="FFFFFF"/>
        <w:tabs>
          <w:tab w:val="left" w:leader="dot" w:pos="9571"/>
        </w:tabs>
        <w:autoSpaceDE w:val="0"/>
        <w:autoSpaceDN w:val="0"/>
        <w:adjustRightInd w:val="0"/>
        <w:spacing w:line="341" w:lineRule="exact"/>
        <w:ind w:left="360"/>
        <w:jc w:val="both"/>
        <w:rPr>
          <w:color w:val="000000"/>
          <w:sz w:val="22"/>
          <w:szCs w:val="22"/>
        </w:rPr>
      </w:pPr>
      <w:r w:rsidRPr="002E5F3D">
        <w:rPr>
          <w:color w:val="000000"/>
          <w:sz w:val="22"/>
          <w:szCs w:val="22"/>
        </w:rPr>
        <w:t>……………………………………………………………………………..........................................</w:t>
      </w:r>
    </w:p>
    <w:p w14:paraId="7D213F83" w14:textId="77777777" w:rsidR="004059B3" w:rsidRDefault="004059B3" w:rsidP="004059B3">
      <w:pPr>
        <w:widowControl w:val="0"/>
        <w:shd w:val="clear" w:color="auto" w:fill="FFFFFF"/>
        <w:tabs>
          <w:tab w:val="left" w:leader="dot" w:pos="9571"/>
        </w:tabs>
        <w:autoSpaceDE w:val="0"/>
        <w:autoSpaceDN w:val="0"/>
        <w:adjustRightInd w:val="0"/>
        <w:spacing w:line="341" w:lineRule="exact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………………………………………………………………………………………………………</w:t>
      </w:r>
    </w:p>
    <w:p w14:paraId="7F8E7714" w14:textId="77777777" w:rsidR="004059B3" w:rsidRPr="002E5F3D" w:rsidRDefault="004059B3" w:rsidP="004059B3">
      <w:pPr>
        <w:widowControl w:val="0"/>
        <w:shd w:val="clear" w:color="auto" w:fill="FFFFFF"/>
        <w:tabs>
          <w:tab w:val="left" w:leader="dot" w:pos="9571"/>
        </w:tabs>
        <w:autoSpaceDE w:val="0"/>
        <w:autoSpaceDN w:val="0"/>
        <w:adjustRightInd w:val="0"/>
        <w:spacing w:line="341" w:lineRule="exact"/>
        <w:jc w:val="both"/>
        <w:rPr>
          <w:color w:val="000000"/>
          <w:sz w:val="22"/>
          <w:szCs w:val="22"/>
        </w:rPr>
      </w:pPr>
    </w:p>
    <w:p w14:paraId="177B2916" w14:textId="77777777" w:rsidR="00955D7D" w:rsidRPr="00955D7D" w:rsidRDefault="00C8307C" w:rsidP="00AE7AF2">
      <w:pPr>
        <w:pStyle w:val="Akapitzlist"/>
        <w:numPr>
          <w:ilvl w:val="0"/>
          <w:numId w:val="6"/>
        </w:numPr>
        <w:spacing w:line="360" w:lineRule="auto"/>
        <w:ind w:left="357" w:hanging="215"/>
        <w:rPr>
          <w:b/>
          <w:bCs/>
          <w:spacing w:val="-5"/>
          <w:sz w:val="22"/>
          <w:szCs w:val="22"/>
        </w:rPr>
      </w:pPr>
      <w:r w:rsidRPr="002E5F3D">
        <w:rPr>
          <w:sz w:val="22"/>
          <w:szCs w:val="22"/>
        </w:rPr>
        <w:t>Miejsce wykonywania pracy………………………………………………..……………………....</w:t>
      </w:r>
    </w:p>
    <w:p w14:paraId="6AE3FD58" w14:textId="77777777" w:rsidR="003B060A" w:rsidRPr="00313EEF" w:rsidRDefault="00955D7D" w:rsidP="00AE7AF2">
      <w:pPr>
        <w:pStyle w:val="Akapitzlist"/>
        <w:numPr>
          <w:ilvl w:val="0"/>
          <w:numId w:val="6"/>
        </w:numPr>
        <w:tabs>
          <w:tab w:val="clear" w:pos="360"/>
          <w:tab w:val="num" w:pos="142"/>
        </w:tabs>
        <w:spacing w:line="360" w:lineRule="auto"/>
        <w:ind w:left="357" w:hanging="215"/>
        <w:rPr>
          <w:b/>
          <w:bCs/>
          <w:spacing w:val="-5"/>
          <w:sz w:val="22"/>
          <w:szCs w:val="22"/>
        </w:rPr>
      </w:pPr>
      <w:r>
        <w:rPr>
          <w:sz w:val="22"/>
          <w:szCs w:val="22"/>
        </w:rPr>
        <w:t>Wysokość proponowanego wynagrodzenia:………………………………………………………..</w:t>
      </w:r>
    </w:p>
    <w:p w14:paraId="477AF654" w14:textId="77777777" w:rsidR="00313EEF" w:rsidRPr="00313EEF" w:rsidRDefault="00313EEF" w:rsidP="00E55002">
      <w:pPr>
        <w:pStyle w:val="Akapitzlist"/>
        <w:numPr>
          <w:ilvl w:val="0"/>
          <w:numId w:val="6"/>
        </w:numPr>
        <w:tabs>
          <w:tab w:val="clear" w:pos="360"/>
          <w:tab w:val="num" w:pos="284"/>
          <w:tab w:val="left" w:pos="426"/>
        </w:tabs>
        <w:spacing w:line="360" w:lineRule="auto"/>
        <w:ind w:left="284" w:hanging="218"/>
        <w:rPr>
          <w:sz w:val="22"/>
          <w:szCs w:val="22"/>
        </w:rPr>
      </w:pPr>
      <w:r>
        <w:rPr>
          <w:sz w:val="22"/>
          <w:szCs w:val="22"/>
        </w:rPr>
        <w:t>Wnioskowana wysokość refundacji ……………………………………………………………</w:t>
      </w:r>
    </w:p>
    <w:p w14:paraId="5348DAF1" w14:textId="77777777" w:rsidR="0057484F" w:rsidRPr="0045683B" w:rsidRDefault="003B060A" w:rsidP="00AE7AF2">
      <w:pPr>
        <w:pStyle w:val="Akapitzlist"/>
        <w:numPr>
          <w:ilvl w:val="0"/>
          <w:numId w:val="6"/>
        </w:numPr>
        <w:tabs>
          <w:tab w:val="clear" w:pos="360"/>
          <w:tab w:val="num" w:pos="142"/>
        </w:tabs>
        <w:spacing w:line="360" w:lineRule="auto"/>
        <w:ind w:left="357" w:hanging="215"/>
        <w:jc w:val="both"/>
        <w:rPr>
          <w:b/>
          <w:bCs/>
          <w:spacing w:val="-5"/>
          <w:sz w:val="22"/>
          <w:szCs w:val="22"/>
        </w:rPr>
      </w:pPr>
      <w:r>
        <w:rPr>
          <w:sz w:val="22"/>
          <w:szCs w:val="22"/>
        </w:rPr>
        <w:t xml:space="preserve"> </w:t>
      </w:r>
      <w:r w:rsidR="00D10390" w:rsidRPr="003B060A">
        <w:rPr>
          <w:sz w:val="22"/>
          <w:szCs w:val="22"/>
        </w:rPr>
        <w:t xml:space="preserve">Po upływie </w:t>
      </w:r>
      <w:r w:rsidR="002340EF" w:rsidRPr="003B060A">
        <w:rPr>
          <w:sz w:val="22"/>
          <w:szCs w:val="22"/>
        </w:rPr>
        <w:t>12 miesięcy</w:t>
      </w:r>
      <w:r w:rsidR="004C6A96" w:rsidRPr="003B060A">
        <w:rPr>
          <w:sz w:val="22"/>
          <w:szCs w:val="22"/>
        </w:rPr>
        <w:t xml:space="preserve"> refundacji </w:t>
      </w:r>
      <w:r w:rsidR="00C94AE5" w:rsidRPr="003B060A">
        <w:rPr>
          <w:sz w:val="22"/>
          <w:szCs w:val="22"/>
        </w:rPr>
        <w:t>zobowiązuję się</w:t>
      </w:r>
      <w:r w:rsidR="00D10390" w:rsidRPr="003B060A">
        <w:rPr>
          <w:sz w:val="22"/>
          <w:szCs w:val="22"/>
        </w:rPr>
        <w:t xml:space="preserve"> </w:t>
      </w:r>
      <w:r w:rsidR="00C94AE5" w:rsidRPr="003B060A">
        <w:rPr>
          <w:sz w:val="22"/>
          <w:szCs w:val="22"/>
        </w:rPr>
        <w:t>do dalszego zatrudnienia</w:t>
      </w:r>
      <w:r w:rsidR="00D10390" w:rsidRPr="003B060A">
        <w:rPr>
          <w:sz w:val="22"/>
          <w:szCs w:val="22"/>
        </w:rPr>
        <w:t xml:space="preserve"> osób</w:t>
      </w:r>
      <w:r w:rsidR="00C94AE5" w:rsidRPr="003B060A">
        <w:rPr>
          <w:sz w:val="22"/>
          <w:szCs w:val="22"/>
        </w:rPr>
        <w:t>/oby</w:t>
      </w:r>
      <w:r w:rsidR="00D10390" w:rsidRPr="003B060A">
        <w:rPr>
          <w:sz w:val="22"/>
          <w:szCs w:val="22"/>
        </w:rPr>
        <w:t xml:space="preserve"> bezrobotnych</w:t>
      </w:r>
      <w:r w:rsidR="00C94AE5" w:rsidRPr="003B060A">
        <w:rPr>
          <w:sz w:val="22"/>
          <w:szCs w:val="22"/>
        </w:rPr>
        <w:t>/ej</w:t>
      </w:r>
      <w:r w:rsidR="00D10390" w:rsidRPr="003B060A">
        <w:rPr>
          <w:sz w:val="22"/>
          <w:szCs w:val="22"/>
        </w:rPr>
        <w:t xml:space="preserve"> </w:t>
      </w:r>
      <w:r w:rsidR="004C6A96" w:rsidRPr="003B060A">
        <w:rPr>
          <w:sz w:val="22"/>
          <w:szCs w:val="22"/>
        </w:rPr>
        <w:t>przez okres</w:t>
      </w:r>
      <w:r w:rsidR="00433BFE" w:rsidRPr="003B060A">
        <w:rPr>
          <w:sz w:val="22"/>
          <w:szCs w:val="22"/>
        </w:rPr>
        <w:t xml:space="preserve"> </w:t>
      </w:r>
      <w:r w:rsidR="002340EF" w:rsidRPr="003B060A">
        <w:rPr>
          <w:sz w:val="22"/>
          <w:szCs w:val="22"/>
        </w:rPr>
        <w:t xml:space="preserve">minimum </w:t>
      </w:r>
      <w:r w:rsidR="004C6A96" w:rsidRPr="003B060A">
        <w:rPr>
          <w:sz w:val="22"/>
          <w:szCs w:val="22"/>
        </w:rPr>
        <w:t xml:space="preserve"> </w:t>
      </w:r>
      <w:r w:rsidR="002340EF" w:rsidRPr="003B060A">
        <w:rPr>
          <w:sz w:val="22"/>
          <w:szCs w:val="22"/>
        </w:rPr>
        <w:t xml:space="preserve">6 </w:t>
      </w:r>
      <w:r w:rsidR="00C94AE5" w:rsidRPr="003B060A">
        <w:rPr>
          <w:sz w:val="22"/>
          <w:szCs w:val="22"/>
        </w:rPr>
        <w:t xml:space="preserve"> </w:t>
      </w:r>
      <w:r w:rsidR="00D10390" w:rsidRPr="003B060A">
        <w:rPr>
          <w:sz w:val="22"/>
          <w:szCs w:val="22"/>
        </w:rPr>
        <w:t>m-</w:t>
      </w:r>
      <w:proofErr w:type="spellStart"/>
      <w:r w:rsidR="00D10390" w:rsidRPr="003B060A">
        <w:rPr>
          <w:sz w:val="22"/>
          <w:szCs w:val="22"/>
        </w:rPr>
        <w:t>cy</w:t>
      </w:r>
      <w:proofErr w:type="spellEnd"/>
      <w:r w:rsidR="00D10390" w:rsidRPr="003B060A">
        <w:rPr>
          <w:sz w:val="22"/>
          <w:szCs w:val="22"/>
        </w:rPr>
        <w:t xml:space="preserve"> </w:t>
      </w:r>
      <w:r w:rsidR="00E82EA6" w:rsidRPr="003B060A">
        <w:rPr>
          <w:sz w:val="22"/>
          <w:szCs w:val="22"/>
        </w:rPr>
        <w:t>(</w:t>
      </w:r>
      <w:r w:rsidR="004C6A96" w:rsidRPr="003B060A">
        <w:rPr>
          <w:sz w:val="22"/>
          <w:szCs w:val="22"/>
        </w:rPr>
        <w:t>w przy</w:t>
      </w:r>
      <w:r w:rsidR="00C94AE5" w:rsidRPr="003B060A">
        <w:rPr>
          <w:sz w:val="22"/>
          <w:szCs w:val="22"/>
        </w:rPr>
        <w:t xml:space="preserve">padku osób </w:t>
      </w:r>
      <w:r w:rsidR="00E82EA6" w:rsidRPr="003B060A">
        <w:rPr>
          <w:sz w:val="22"/>
          <w:szCs w:val="22"/>
        </w:rPr>
        <w:t>w wieku</w:t>
      </w:r>
      <w:r w:rsidR="00C94AE5" w:rsidRPr="003B060A">
        <w:rPr>
          <w:sz w:val="22"/>
          <w:szCs w:val="22"/>
        </w:rPr>
        <w:t xml:space="preserve"> 50-60 r.</w:t>
      </w:r>
      <w:r w:rsidR="00E82EA6" w:rsidRPr="003B060A">
        <w:rPr>
          <w:sz w:val="22"/>
          <w:szCs w:val="22"/>
        </w:rPr>
        <w:t xml:space="preserve"> </w:t>
      </w:r>
      <w:r w:rsidR="00C94AE5" w:rsidRPr="003B060A">
        <w:rPr>
          <w:sz w:val="22"/>
          <w:szCs w:val="22"/>
        </w:rPr>
        <w:t>ż,</w:t>
      </w:r>
      <w:r w:rsidR="00E82EA6" w:rsidRPr="003B060A">
        <w:rPr>
          <w:sz w:val="22"/>
          <w:szCs w:val="22"/>
        </w:rPr>
        <w:t>)</w:t>
      </w:r>
      <w:r w:rsidR="00C94AE5" w:rsidRPr="003B060A">
        <w:rPr>
          <w:sz w:val="22"/>
          <w:szCs w:val="22"/>
        </w:rPr>
        <w:t xml:space="preserve">, </w:t>
      </w:r>
      <w:r w:rsidR="004C6A96" w:rsidRPr="003B060A">
        <w:rPr>
          <w:sz w:val="22"/>
          <w:szCs w:val="22"/>
        </w:rPr>
        <w:t>oraz co najmniej 12 m</w:t>
      </w:r>
      <w:r w:rsidR="002340EF" w:rsidRPr="003B060A">
        <w:rPr>
          <w:sz w:val="22"/>
          <w:szCs w:val="22"/>
        </w:rPr>
        <w:t>iesięcy dla osób powyżej</w:t>
      </w:r>
      <w:r w:rsidR="00E82EA6" w:rsidRPr="003B060A">
        <w:rPr>
          <w:sz w:val="22"/>
          <w:szCs w:val="22"/>
        </w:rPr>
        <w:t xml:space="preserve"> 60 r. ż</w:t>
      </w:r>
    </w:p>
    <w:p w14:paraId="2D043501" w14:textId="77777777" w:rsidR="004E1E8B" w:rsidRPr="004E1E8B" w:rsidRDefault="004E1E8B" w:rsidP="004E1E8B">
      <w:pPr>
        <w:pStyle w:val="Akapitzlist"/>
        <w:numPr>
          <w:ilvl w:val="0"/>
          <w:numId w:val="6"/>
        </w:numPr>
        <w:spacing w:line="360" w:lineRule="auto"/>
        <w:rPr>
          <w:sz w:val="22"/>
          <w:szCs w:val="22"/>
        </w:rPr>
      </w:pPr>
      <w:r w:rsidRPr="004E1E8B">
        <w:rPr>
          <w:sz w:val="22"/>
          <w:szCs w:val="22"/>
        </w:rPr>
        <w:t>Wyrażam/nie wyrażam zgodę na przesyłanie korespondencji drogą elektroniczną. Jeśli tak</w:t>
      </w:r>
      <w:r>
        <w:rPr>
          <w:sz w:val="22"/>
          <w:szCs w:val="22"/>
        </w:rPr>
        <w:t xml:space="preserve"> proszę o podanie adresu e-mail</w:t>
      </w:r>
      <w:r w:rsidRPr="004E1E8B">
        <w:rPr>
          <w:sz w:val="22"/>
          <w:szCs w:val="22"/>
        </w:rPr>
        <w:t>……………</w:t>
      </w:r>
      <w:r>
        <w:rPr>
          <w:sz w:val="22"/>
          <w:szCs w:val="22"/>
        </w:rPr>
        <w:t>…………………………………………………………………</w:t>
      </w:r>
    </w:p>
    <w:p w14:paraId="15723EF5" w14:textId="5D071AD7" w:rsidR="00267F1A" w:rsidRDefault="00267F1A" w:rsidP="004E1E8B">
      <w:pPr>
        <w:pStyle w:val="Akapitzlist"/>
        <w:spacing w:line="360" w:lineRule="auto"/>
        <w:ind w:left="0"/>
        <w:jc w:val="both"/>
        <w:rPr>
          <w:b/>
          <w:smallCaps/>
          <w:sz w:val="22"/>
          <w:szCs w:val="22"/>
        </w:rPr>
      </w:pPr>
    </w:p>
    <w:p w14:paraId="749D85D1" w14:textId="5A23895A" w:rsidR="00DA3790" w:rsidRDefault="00DA3790" w:rsidP="004E1E8B">
      <w:pPr>
        <w:pStyle w:val="Akapitzlist"/>
        <w:spacing w:line="360" w:lineRule="auto"/>
        <w:ind w:left="0"/>
        <w:jc w:val="both"/>
        <w:rPr>
          <w:b/>
          <w:smallCaps/>
          <w:sz w:val="22"/>
          <w:szCs w:val="22"/>
        </w:rPr>
      </w:pPr>
    </w:p>
    <w:p w14:paraId="2059273A" w14:textId="77777777" w:rsidR="00DA3790" w:rsidRPr="004E1E8B" w:rsidRDefault="00DA3790" w:rsidP="004E1E8B">
      <w:pPr>
        <w:pStyle w:val="Akapitzlist"/>
        <w:spacing w:line="360" w:lineRule="auto"/>
        <w:ind w:left="0"/>
        <w:jc w:val="both"/>
        <w:rPr>
          <w:b/>
          <w:smallCaps/>
          <w:sz w:val="22"/>
          <w:szCs w:val="22"/>
        </w:rPr>
      </w:pPr>
    </w:p>
    <w:p w14:paraId="5AE5FD71" w14:textId="77777777" w:rsidR="002101A0" w:rsidRPr="002E5F3D" w:rsidRDefault="00D867E9" w:rsidP="00D867E9">
      <w:pPr>
        <w:pStyle w:val="Tekstpodstawowywcity21"/>
        <w:spacing w:line="240" w:lineRule="auto"/>
        <w:ind w:left="0" w:firstLine="0"/>
        <w:jc w:val="right"/>
        <w:rPr>
          <w:smallCaps/>
          <w:sz w:val="22"/>
          <w:szCs w:val="22"/>
        </w:rPr>
      </w:pPr>
      <w:r w:rsidRPr="002E5F3D">
        <w:rPr>
          <w:smallCaps/>
          <w:sz w:val="22"/>
          <w:szCs w:val="22"/>
        </w:rPr>
        <w:t>………………………………</w:t>
      </w:r>
    </w:p>
    <w:p w14:paraId="4438B9FB" w14:textId="77777777" w:rsidR="00D867E9" w:rsidRPr="00C10ACF" w:rsidRDefault="00C10ACF" w:rsidP="00C10ACF">
      <w:pPr>
        <w:jc w:val="right"/>
        <w:rPr>
          <w:sz w:val="20"/>
          <w:szCs w:val="20"/>
        </w:rPr>
      </w:pPr>
      <w:r w:rsidRPr="00C10ACF">
        <w:rPr>
          <w:sz w:val="20"/>
          <w:szCs w:val="20"/>
        </w:rPr>
        <w:t>(data i podpis wnioskodawcy</w:t>
      </w:r>
      <w:r w:rsidR="00D867E9" w:rsidRPr="00C10ACF">
        <w:rPr>
          <w:sz w:val="20"/>
          <w:szCs w:val="20"/>
        </w:rPr>
        <w:t>)</w:t>
      </w:r>
    </w:p>
    <w:p w14:paraId="4F43BB88" w14:textId="77777777" w:rsidR="004059B3" w:rsidRDefault="004059B3" w:rsidP="004059B3">
      <w:pPr>
        <w:pStyle w:val="Akapitzlist"/>
        <w:tabs>
          <w:tab w:val="left" w:leader="underscore" w:pos="9086"/>
        </w:tabs>
        <w:autoSpaceDE w:val="0"/>
        <w:autoSpaceDN w:val="0"/>
        <w:adjustRightInd w:val="0"/>
        <w:ind w:left="502"/>
        <w:jc w:val="both"/>
        <w:rPr>
          <w:rFonts w:eastAsiaTheme="minorEastAsia"/>
          <w:b/>
          <w:bCs/>
          <w:color w:val="000000"/>
          <w:sz w:val="18"/>
          <w:szCs w:val="18"/>
          <w:u w:val="single"/>
        </w:rPr>
      </w:pPr>
    </w:p>
    <w:p w14:paraId="747E3914" w14:textId="77777777" w:rsidR="0056022B" w:rsidRPr="004059B3" w:rsidRDefault="0056022B" w:rsidP="007A682B">
      <w:pPr>
        <w:pStyle w:val="Akapitzlist"/>
        <w:numPr>
          <w:ilvl w:val="0"/>
          <w:numId w:val="35"/>
        </w:numPr>
        <w:tabs>
          <w:tab w:val="left" w:leader="underscore" w:pos="9086"/>
        </w:tabs>
        <w:autoSpaceDE w:val="0"/>
        <w:autoSpaceDN w:val="0"/>
        <w:adjustRightInd w:val="0"/>
        <w:jc w:val="both"/>
        <w:rPr>
          <w:rFonts w:eastAsiaTheme="minorEastAsia"/>
          <w:b/>
          <w:bCs/>
          <w:color w:val="000000"/>
          <w:sz w:val="18"/>
          <w:szCs w:val="18"/>
          <w:u w:val="single"/>
        </w:rPr>
      </w:pPr>
      <w:r w:rsidRPr="004059B3">
        <w:rPr>
          <w:rFonts w:eastAsiaTheme="minorEastAsia"/>
          <w:b/>
          <w:bCs/>
          <w:color w:val="000000"/>
          <w:sz w:val="18"/>
          <w:szCs w:val="18"/>
          <w:u w:val="single"/>
        </w:rPr>
        <w:t>ZAŁĄCZNIKI</w:t>
      </w:r>
    </w:p>
    <w:p w14:paraId="2960AAF4" w14:textId="77777777" w:rsidR="004059B3" w:rsidRPr="004059B3" w:rsidRDefault="004059B3" w:rsidP="004059B3">
      <w:pPr>
        <w:pStyle w:val="Akapitzlist"/>
        <w:tabs>
          <w:tab w:val="left" w:leader="underscore" w:pos="9086"/>
        </w:tabs>
        <w:autoSpaceDE w:val="0"/>
        <w:autoSpaceDN w:val="0"/>
        <w:adjustRightInd w:val="0"/>
        <w:ind w:left="502"/>
        <w:jc w:val="both"/>
        <w:rPr>
          <w:rFonts w:eastAsiaTheme="minorEastAsia"/>
          <w:b/>
          <w:bCs/>
          <w:color w:val="000000"/>
          <w:sz w:val="18"/>
          <w:szCs w:val="18"/>
        </w:rPr>
      </w:pPr>
    </w:p>
    <w:p w14:paraId="7C8B21B0" w14:textId="77777777" w:rsidR="0056022B" w:rsidRPr="00077E31" w:rsidRDefault="0056022B" w:rsidP="006B34B1">
      <w:pPr>
        <w:numPr>
          <w:ilvl w:val="0"/>
          <w:numId w:val="20"/>
        </w:numPr>
        <w:tabs>
          <w:tab w:val="left" w:pos="341"/>
        </w:tabs>
        <w:autoSpaceDE w:val="0"/>
        <w:autoSpaceDN w:val="0"/>
        <w:adjustRightInd w:val="0"/>
        <w:ind w:left="341" w:hanging="341"/>
        <w:jc w:val="both"/>
        <w:rPr>
          <w:rFonts w:eastAsiaTheme="minorEastAsia"/>
          <w:color w:val="000000"/>
          <w:sz w:val="20"/>
          <w:szCs w:val="20"/>
        </w:rPr>
      </w:pPr>
      <w:r w:rsidRPr="00077E31">
        <w:rPr>
          <w:rFonts w:eastAsiaTheme="minorEastAsia"/>
          <w:color w:val="000000"/>
          <w:sz w:val="20"/>
          <w:szCs w:val="20"/>
        </w:rPr>
        <w:t>Dokument rejestracyjny wnioskodawcy (np. statut, uchwała, regulamin, umowa spółki cywilnej) - nie dotyczy wpisu do CEIDG;</w:t>
      </w:r>
    </w:p>
    <w:p w14:paraId="00984EFC" w14:textId="77777777" w:rsidR="0056022B" w:rsidRPr="00077E31" w:rsidRDefault="0056022B" w:rsidP="006B34B1">
      <w:pPr>
        <w:numPr>
          <w:ilvl w:val="0"/>
          <w:numId w:val="20"/>
        </w:numPr>
        <w:tabs>
          <w:tab w:val="left" w:pos="341"/>
        </w:tabs>
        <w:autoSpaceDE w:val="0"/>
        <w:autoSpaceDN w:val="0"/>
        <w:adjustRightInd w:val="0"/>
        <w:ind w:left="341" w:hanging="341"/>
        <w:jc w:val="both"/>
        <w:rPr>
          <w:rFonts w:eastAsiaTheme="minorEastAsia"/>
          <w:color w:val="000000"/>
          <w:sz w:val="20"/>
          <w:szCs w:val="20"/>
        </w:rPr>
      </w:pPr>
      <w:r w:rsidRPr="00077E31">
        <w:rPr>
          <w:rFonts w:eastAsiaTheme="minorEastAsia"/>
          <w:color w:val="000000"/>
          <w:sz w:val="20"/>
          <w:szCs w:val="20"/>
        </w:rPr>
        <w:t xml:space="preserve">Oświadczenie wnioskodawcy ubiegającego się o udzielenie pomocy de </w:t>
      </w:r>
      <w:proofErr w:type="spellStart"/>
      <w:r w:rsidRPr="00077E31">
        <w:rPr>
          <w:rFonts w:eastAsiaTheme="minorEastAsia"/>
          <w:color w:val="000000"/>
          <w:sz w:val="20"/>
          <w:szCs w:val="20"/>
        </w:rPr>
        <w:t>minims</w:t>
      </w:r>
      <w:proofErr w:type="spellEnd"/>
      <w:r w:rsidRPr="00077E31">
        <w:rPr>
          <w:rFonts w:eastAsiaTheme="minorEastAsia"/>
          <w:color w:val="000000"/>
          <w:sz w:val="20"/>
          <w:szCs w:val="20"/>
        </w:rPr>
        <w:t xml:space="preserve"> (załącznik nr 1 )</w:t>
      </w:r>
    </w:p>
    <w:p w14:paraId="6E1AB857" w14:textId="77777777" w:rsidR="0056022B" w:rsidRPr="00077E31" w:rsidRDefault="0056022B" w:rsidP="006B34B1">
      <w:pPr>
        <w:numPr>
          <w:ilvl w:val="0"/>
          <w:numId w:val="20"/>
        </w:numPr>
        <w:tabs>
          <w:tab w:val="left" w:pos="341"/>
        </w:tabs>
        <w:autoSpaceDE w:val="0"/>
        <w:autoSpaceDN w:val="0"/>
        <w:adjustRightInd w:val="0"/>
        <w:rPr>
          <w:rFonts w:eastAsiaTheme="minorEastAsia"/>
          <w:color w:val="000000"/>
          <w:sz w:val="20"/>
          <w:szCs w:val="20"/>
        </w:rPr>
      </w:pPr>
      <w:r w:rsidRPr="00077E31">
        <w:rPr>
          <w:rFonts w:eastAsiaTheme="minorEastAsia"/>
          <w:color w:val="000000"/>
          <w:sz w:val="20"/>
          <w:szCs w:val="20"/>
        </w:rPr>
        <w:t>Zgłoszenie krajowej oferty pracy;</w:t>
      </w:r>
    </w:p>
    <w:p w14:paraId="121ED48D" w14:textId="77777777" w:rsidR="0056022B" w:rsidRPr="00077E31" w:rsidRDefault="0056022B" w:rsidP="006B34B1">
      <w:pPr>
        <w:numPr>
          <w:ilvl w:val="0"/>
          <w:numId w:val="20"/>
        </w:numPr>
        <w:tabs>
          <w:tab w:val="left" w:pos="341"/>
        </w:tabs>
        <w:autoSpaceDE w:val="0"/>
        <w:autoSpaceDN w:val="0"/>
        <w:adjustRightInd w:val="0"/>
        <w:rPr>
          <w:rFonts w:eastAsiaTheme="minorEastAsia"/>
          <w:color w:val="000000"/>
          <w:sz w:val="20"/>
          <w:szCs w:val="20"/>
        </w:rPr>
      </w:pPr>
      <w:r w:rsidRPr="00077E31">
        <w:rPr>
          <w:rFonts w:eastAsiaTheme="minorEastAsia"/>
          <w:color w:val="000000"/>
          <w:sz w:val="20"/>
          <w:szCs w:val="20"/>
        </w:rPr>
        <w:t xml:space="preserve">Formularz informacji przedstawianych przy ubieganiu się o pomoc de </w:t>
      </w:r>
      <w:proofErr w:type="spellStart"/>
      <w:r w:rsidRPr="00077E31">
        <w:rPr>
          <w:rFonts w:eastAsiaTheme="minorEastAsia"/>
          <w:color w:val="000000"/>
          <w:sz w:val="20"/>
          <w:szCs w:val="20"/>
        </w:rPr>
        <w:t>minimis</w:t>
      </w:r>
      <w:proofErr w:type="spellEnd"/>
      <w:r w:rsidRPr="00077E31">
        <w:rPr>
          <w:rFonts w:eastAsiaTheme="minorEastAsia"/>
          <w:color w:val="000000"/>
          <w:sz w:val="20"/>
          <w:szCs w:val="20"/>
        </w:rPr>
        <w:t>; - jeżeli dotyczy</w:t>
      </w:r>
    </w:p>
    <w:p w14:paraId="43CCD64D" w14:textId="2E955F87" w:rsidR="0056022B" w:rsidRPr="00077E31" w:rsidRDefault="0056022B" w:rsidP="006B34B1">
      <w:pPr>
        <w:numPr>
          <w:ilvl w:val="0"/>
          <w:numId w:val="20"/>
        </w:numPr>
        <w:tabs>
          <w:tab w:val="left" w:pos="341"/>
        </w:tabs>
        <w:autoSpaceDE w:val="0"/>
        <w:autoSpaceDN w:val="0"/>
        <w:adjustRightInd w:val="0"/>
        <w:ind w:left="341" w:hanging="341"/>
        <w:jc w:val="both"/>
        <w:rPr>
          <w:rFonts w:eastAsiaTheme="minorEastAsia"/>
          <w:color w:val="000000"/>
          <w:sz w:val="20"/>
          <w:szCs w:val="20"/>
        </w:rPr>
      </w:pPr>
      <w:r w:rsidRPr="00077E31">
        <w:rPr>
          <w:rFonts w:eastAsiaTheme="minorEastAsia"/>
          <w:color w:val="000000"/>
          <w:sz w:val="20"/>
          <w:szCs w:val="20"/>
        </w:rPr>
        <w:t xml:space="preserve">Oświadczenie wnioskodawcy o </w:t>
      </w:r>
      <w:r w:rsidRPr="009F13F9">
        <w:rPr>
          <w:rFonts w:eastAsiaTheme="minorEastAsia"/>
          <w:color w:val="000000"/>
          <w:sz w:val="20"/>
          <w:szCs w:val="20"/>
        </w:rPr>
        <w:t xml:space="preserve">otrzymanej pomocy de </w:t>
      </w:r>
      <w:proofErr w:type="spellStart"/>
      <w:r w:rsidRPr="009F13F9">
        <w:rPr>
          <w:rFonts w:eastAsiaTheme="minorEastAsia"/>
          <w:color w:val="000000"/>
          <w:sz w:val="20"/>
          <w:szCs w:val="20"/>
        </w:rPr>
        <w:t>minimis</w:t>
      </w:r>
      <w:proofErr w:type="spellEnd"/>
      <w:r w:rsidRPr="009F13F9">
        <w:rPr>
          <w:rFonts w:eastAsiaTheme="minorEastAsia"/>
          <w:color w:val="000000"/>
          <w:sz w:val="20"/>
          <w:szCs w:val="20"/>
        </w:rPr>
        <w:t xml:space="preserve"> w </w:t>
      </w:r>
      <w:r w:rsidR="009F13F9" w:rsidRPr="009F13F9">
        <w:rPr>
          <w:sz w:val="20"/>
          <w:szCs w:val="20"/>
        </w:rPr>
        <w:t>okresie 3 lat</w:t>
      </w:r>
      <w:r w:rsidR="009F13F9">
        <w:rPr>
          <w:sz w:val="20"/>
          <w:szCs w:val="20"/>
        </w:rPr>
        <w:t xml:space="preserve"> </w:t>
      </w:r>
      <w:r w:rsidRPr="009F13F9">
        <w:rPr>
          <w:rFonts w:eastAsiaTheme="minorEastAsia"/>
          <w:color w:val="000000"/>
          <w:sz w:val="20"/>
          <w:szCs w:val="20"/>
        </w:rPr>
        <w:t>w tym</w:t>
      </w:r>
      <w:r w:rsidRPr="00077E31">
        <w:rPr>
          <w:rFonts w:eastAsiaTheme="minorEastAsia"/>
          <w:color w:val="000000"/>
          <w:sz w:val="20"/>
          <w:szCs w:val="20"/>
        </w:rPr>
        <w:t xml:space="preserve"> również ze wszystkich jednostek gospodarczych ze sobą powiązanych w przypadku wnioskodawcy spełniającego kryteria jednego przedsiębiorstwa (załącznik nr 2) - jeżeli dotyczy lub kserokopia zaświadczeń o otrzymanej pomocy potwierdzonych za zgodność z oryginałem.</w:t>
      </w:r>
    </w:p>
    <w:p w14:paraId="244620D7" w14:textId="642E3DA9" w:rsidR="0056022B" w:rsidRPr="00077E31" w:rsidRDefault="0056022B" w:rsidP="006B34B1">
      <w:pPr>
        <w:numPr>
          <w:ilvl w:val="0"/>
          <w:numId w:val="20"/>
        </w:numPr>
        <w:tabs>
          <w:tab w:val="left" w:pos="341"/>
        </w:tabs>
        <w:autoSpaceDE w:val="0"/>
        <w:autoSpaceDN w:val="0"/>
        <w:adjustRightInd w:val="0"/>
        <w:ind w:left="340" w:hanging="340"/>
        <w:jc w:val="both"/>
        <w:rPr>
          <w:rFonts w:eastAsiaTheme="minorEastAsia"/>
          <w:color w:val="000000"/>
          <w:sz w:val="20"/>
          <w:szCs w:val="20"/>
        </w:rPr>
      </w:pPr>
      <w:r w:rsidRPr="00077E31">
        <w:rPr>
          <w:rFonts w:eastAsiaTheme="minorEastAsia"/>
          <w:color w:val="000000"/>
          <w:sz w:val="20"/>
          <w:szCs w:val="20"/>
        </w:rPr>
        <w:t xml:space="preserve">Oświadczenie wnioskodawcy o otrzymanej pomocy de </w:t>
      </w:r>
      <w:proofErr w:type="spellStart"/>
      <w:r w:rsidRPr="00077E31">
        <w:rPr>
          <w:rFonts w:eastAsiaTheme="minorEastAsia"/>
          <w:color w:val="000000"/>
          <w:sz w:val="20"/>
          <w:szCs w:val="20"/>
        </w:rPr>
        <w:t>minimis</w:t>
      </w:r>
      <w:proofErr w:type="spellEnd"/>
      <w:r w:rsidRPr="00077E31">
        <w:rPr>
          <w:rFonts w:eastAsiaTheme="minorEastAsia"/>
          <w:color w:val="000000"/>
          <w:sz w:val="20"/>
          <w:szCs w:val="20"/>
        </w:rPr>
        <w:t xml:space="preserve"> w rolnictwie </w:t>
      </w:r>
      <w:r w:rsidR="00EF12B8" w:rsidRPr="00E9352F">
        <w:rPr>
          <w:rStyle w:val="FontStyle66"/>
        </w:rPr>
        <w:t>w roku w którym ubiegam się o pomoc oraz w ciągu 2 poprzedzających go lat obrotowych</w:t>
      </w:r>
      <w:r w:rsidRPr="00077E31">
        <w:rPr>
          <w:rFonts w:eastAsiaTheme="minorEastAsia"/>
          <w:color w:val="000000"/>
          <w:sz w:val="20"/>
          <w:szCs w:val="20"/>
        </w:rPr>
        <w:t>, w tym również ze wszystkich jednostek gospodarczych ze sobą powiązanych w przypadku wnioskodawcy spełniającego kryteria jednego przedsiębiorstwa (załącznik nr 2a) - jeżeli dotyczy lub kserokopia zaświadczeń o otrzymanej pomocy potwierdzonych za zgodność z oryginałem.</w:t>
      </w:r>
    </w:p>
    <w:p w14:paraId="31669BEB" w14:textId="730CD58A" w:rsidR="0056022B" w:rsidRPr="00077E31" w:rsidRDefault="0056022B" w:rsidP="006B34B1">
      <w:pPr>
        <w:numPr>
          <w:ilvl w:val="0"/>
          <w:numId w:val="20"/>
        </w:numPr>
        <w:tabs>
          <w:tab w:val="left" w:pos="341"/>
        </w:tabs>
        <w:autoSpaceDE w:val="0"/>
        <w:autoSpaceDN w:val="0"/>
        <w:adjustRightInd w:val="0"/>
        <w:ind w:left="340" w:hanging="340"/>
        <w:jc w:val="both"/>
        <w:rPr>
          <w:rFonts w:eastAsiaTheme="minorEastAsia"/>
          <w:color w:val="000000"/>
          <w:sz w:val="20"/>
          <w:szCs w:val="20"/>
        </w:rPr>
      </w:pPr>
      <w:r w:rsidRPr="00077E31">
        <w:rPr>
          <w:rFonts w:eastAsiaTheme="minorEastAsia"/>
          <w:color w:val="000000"/>
          <w:sz w:val="20"/>
          <w:szCs w:val="20"/>
        </w:rPr>
        <w:t xml:space="preserve">Oświadczenie wnioskodawcy o otrzymanej pomocy de </w:t>
      </w:r>
      <w:proofErr w:type="spellStart"/>
      <w:r w:rsidRPr="00077E31">
        <w:rPr>
          <w:rFonts w:eastAsiaTheme="minorEastAsia"/>
          <w:color w:val="000000"/>
          <w:sz w:val="20"/>
          <w:szCs w:val="20"/>
        </w:rPr>
        <w:t>minimis</w:t>
      </w:r>
      <w:proofErr w:type="spellEnd"/>
      <w:r w:rsidRPr="00077E31">
        <w:rPr>
          <w:rFonts w:eastAsiaTheme="minorEastAsia"/>
          <w:color w:val="000000"/>
          <w:sz w:val="20"/>
          <w:szCs w:val="20"/>
        </w:rPr>
        <w:t xml:space="preserve"> w rybołówstwie </w:t>
      </w:r>
      <w:r w:rsidR="00EF12B8" w:rsidRPr="00E9352F">
        <w:rPr>
          <w:rStyle w:val="FontStyle66"/>
        </w:rPr>
        <w:t>w roku w którym ubiegam się o pomoc oraz w ciągu 2 poprzedzających go lat obrotowych</w:t>
      </w:r>
      <w:r w:rsidRPr="00077E31">
        <w:rPr>
          <w:rFonts w:eastAsiaTheme="minorEastAsia"/>
          <w:color w:val="000000"/>
          <w:sz w:val="20"/>
          <w:szCs w:val="20"/>
        </w:rPr>
        <w:t>, w tym również ze wszystkich jednostek gospodarczych ze sobą powiązanych w przypadku wnioskodawcy spełniającego kryteria jednego przedsiębiorstwa (załącznik nr 2b - jeżeli dotyczy lub kserokopia zaświadczeń o otrzymanej pomocy potwierdzonych za zgodność z oryginałem.</w:t>
      </w:r>
    </w:p>
    <w:p w14:paraId="4878489C" w14:textId="77777777" w:rsidR="0045683B" w:rsidRPr="00077E31" w:rsidRDefault="0045683B" w:rsidP="006B34B1">
      <w:pPr>
        <w:numPr>
          <w:ilvl w:val="0"/>
          <w:numId w:val="20"/>
        </w:numPr>
        <w:tabs>
          <w:tab w:val="left" w:pos="341"/>
        </w:tabs>
        <w:autoSpaceDE w:val="0"/>
        <w:autoSpaceDN w:val="0"/>
        <w:adjustRightInd w:val="0"/>
        <w:ind w:left="340" w:hanging="340"/>
        <w:jc w:val="both"/>
        <w:rPr>
          <w:rFonts w:eastAsiaTheme="minorEastAsia"/>
          <w:color w:val="000000"/>
          <w:sz w:val="20"/>
          <w:szCs w:val="20"/>
        </w:rPr>
      </w:pPr>
      <w:r w:rsidRPr="00077E31">
        <w:rPr>
          <w:rFonts w:eastAsiaTheme="minorEastAsia"/>
          <w:color w:val="000000"/>
          <w:sz w:val="20"/>
          <w:szCs w:val="20"/>
        </w:rPr>
        <w:t>Notarialne pełnomocnictwo do reprezentowania</w:t>
      </w:r>
      <w:r w:rsidR="00FD4E67" w:rsidRPr="00077E31">
        <w:rPr>
          <w:rFonts w:eastAsiaTheme="minorEastAsia"/>
          <w:color w:val="000000"/>
          <w:sz w:val="20"/>
          <w:szCs w:val="20"/>
        </w:rPr>
        <w:t xml:space="preserve"> Wnioskodawcy (nie jest wymagane jeżeli osoba podpisująca wniosek jest upoważniona z imienia i nazwiska do reprezentowania Wnioskodawcy w dokumencie rejestrowym).</w:t>
      </w:r>
    </w:p>
    <w:p w14:paraId="49865207" w14:textId="17429445" w:rsidR="004059B3" w:rsidRDefault="004059B3" w:rsidP="0056022B">
      <w:pPr>
        <w:tabs>
          <w:tab w:val="left" w:leader="underscore" w:pos="9091"/>
        </w:tabs>
        <w:autoSpaceDE w:val="0"/>
        <w:autoSpaceDN w:val="0"/>
        <w:adjustRightInd w:val="0"/>
        <w:spacing w:before="43"/>
        <w:jc w:val="both"/>
        <w:rPr>
          <w:rFonts w:eastAsiaTheme="minorEastAsia"/>
          <w:b/>
          <w:bCs/>
          <w:color w:val="000000"/>
          <w:sz w:val="20"/>
          <w:szCs w:val="20"/>
          <w:u w:val="single"/>
        </w:rPr>
      </w:pPr>
    </w:p>
    <w:p w14:paraId="703ED762" w14:textId="35D9ACE9" w:rsidR="00DA3790" w:rsidRDefault="00DA3790" w:rsidP="0056022B">
      <w:pPr>
        <w:tabs>
          <w:tab w:val="left" w:leader="underscore" w:pos="9091"/>
        </w:tabs>
        <w:autoSpaceDE w:val="0"/>
        <w:autoSpaceDN w:val="0"/>
        <w:adjustRightInd w:val="0"/>
        <w:spacing w:before="43"/>
        <w:jc w:val="both"/>
        <w:rPr>
          <w:rFonts w:eastAsiaTheme="minorEastAsia"/>
          <w:b/>
          <w:bCs/>
          <w:color w:val="000000"/>
          <w:sz w:val="20"/>
          <w:szCs w:val="20"/>
          <w:u w:val="single"/>
        </w:rPr>
      </w:pPr>
    </w:p>
    <w:p w14:paraId="7ACB261B" w14:textId="5E81D43D" w:rsidR="00DA3790" w:rsidRDefault="00DA3790" w:rsidP="0056022B">
      <w:pPr>
        <w:tabs>
          <w:tab w:val="left" w:leader="underscore" w:pos="9091"/>
        </w:tabs>
        <w:autoSpaceDE w:val="0"/>
        <w:autoSpaceDN w:val="0"/>
        <w:adjustRightInd w:val="0"/>
        <w:spacing w:before="43"/>
        <w:jc w:val="both"/>
        <w:rPr>
          <w:rFonts w:eastAsiaTheme="minorEastAsia"/>
          <w:b/>
          <w:bCs/>
          <w:color w:val="000000"/>
          <w:sz w:val="20"/>
          <w:szCs w:val="20"/>
          <w:u w:val="single"/>
        </w:rPr>
      </w:pPr>
    </w:p>
    <w:p w14:paraId="35B820DF" w14:textId="73D1D663" w:rsidR="00DA3790" w:rsidRDefault="00DA3790" w:rsidP="0056022B">
      <w:pPr>
        <w:tabs>
          <w:tab w:val="left" w:leader="underscore" w:pos="9091"/>
        </w:tabs>
        <w:autoSpaceDE w:val="0"/>
        <w:autoSpaceDN w:val="0"/>
        <w:adjustRightInd w:val="0"/>
        <w:spacing w:before="43"/>
        <w:jc w:val="both"/>
        <w:rPr>
          <w:rFonts w:eastAsiaTheme="minorEastAsia"/>
          <w:b/>
          <w:bCs/>
          <w:color w:val="000000"/>
          <w:sz w:val="20"/>
          <w:szCs w:val="20"/>
          <w:u w:val="single"/>
        </w:rPr>
      </w:pPr>
    </w:p>
    <w:p w14:paraId="541A89D3" w14:textId="19265938" w:rsidR="00DA3790" w:rsidRDefault="00DA3790" w:rsidP="0056022B">
      <w:pPr>
        <w:tabs>
          <w:tab w:val="left" w:leader="underscore" w:pos="9091"/>
        </w:tabs>
        <w:autoSpaceDE w:val="0"/>
        <w:autoSpaceDN w:val="0"/>
        <w:adjustRightInd w:val="0"/>
        <w:spacing w:before="43"/>
        <w:jc w:val="both"/>
        <w:rPr>
          <w:rFonts w:eastAsiaTheme="minorEastAsia"/>
          <w:b/>
          <w:bCs/>
          <w:color w:val="000000"/>
          <w:sz w:val="20"/>
          <w:szCs w:val="20"/>
          <w:u w:val="single"/>
        </w:rPr>
      </w:pPr>
    </w:p>
    <w:p w14:paraId="6F396C98" w14:textId="0907E65A" w:rsidR="00DA3790" w:rsidRDefault="00DA3790" w:rsidP="0056022B">
      <w:pPr>
        <w:tabs>
          <w:tab w:val="left" w:leader="underscore" w:pos="9091"/>
        </w:tabs>
        <w:autoSpaceDE w:val="0"/>
        <w:autoSpaceDN w:val="0"/>
        <w:adjustRightInd w:val="0"/>
        <w:spacing w:before="43"/>
        <w:jc w:val="both"/>
        <w:rPr>
          <w:rFonts w:eastAsiaTheme="minorEastAsia"/>
          <w:b/>
          <w:bCs/>
          <w:color w:val="000000"/>
          <w:sz w:val="20"/>
          <w:szCs w:val="20"/>
          <w:u w:val="single"/>
        </w:rPr>
      </w:pPr>
    </w:p>
    <w:p w14:paraId="0F1CCA2A" w14:textId="77777777" w:rsidR="00DA3790" w:rsidRPr="00077E31" w:rsidRDefault="00DA3790" w:rsidP="0056022B">
      <w:pPr>
        <w:tabs>
          <w:tab w:val="left" w:leader="underscore" w:pos="9091"/>
        </w:tabs>
        <w:autoSpaceDE w:val="0"/>
        <w:autoSpaceDN w:val="0"/>
        <w:adjustRightInd w:val="0"/>
        <w:spacing w:before="43"/>
        <w:jc w:val="both"/>
        <w:rPr>
          <w:rFonts w:eastAsiaTheme="minorEastAsia"/>
          <w:b/>
          <w:bCs/>
          <w:color w:val="000000"/>
          <w:sz w:val="20"/>
          <w:szCs w:val="20"/>
          <w:u w:val="single"/>
        </w:rPr>
      </w:pPr>
    </w:p>
    <w:p w14:paraId="45E2B98E" w14:textId="77777777" w:rsidR="00F2111D" w:rsidRDefault="00F2111D" w:rsidP="0056022B">
      <w:pPr>
        <w:tabs>
          <w:tab w:val="left" w:leader="underscore" w:pos="9091"/>
        </w:tabs>
        <w:autoSpaceDE w:val="0"/>
        <w:autoSpaceDN w:val="0"/>
        <w:adjustRightInd w:val="0"/>
        <w:spacing w:before="43"/>
        <w:jc w:val="both"/>
        <w:rPr>
          <w:rFonts w:eastAsiaTheme="minorEastAsia"/>
          <w:b/>
          <w:bCs/>
          <w:color w:val="000000"/>
          <w:sz w:val="20"/>
          <w:szCs w:val="20"/>
          <w:u w:val="single"/>
        </w:rPr>
      </w:pPr>
    </w:p>
    <w:p w14:paraId="50E19B2E" w14:textId="77777777" w:rsidR="00F2111D" w:rsidRDefault="00F2111D" w:rsidP="0056022B">
      <w:pPr>
        <w:tabs>
          <w:tab w:val="left" w:leader="underscore" w:pos="9091"/>
        </w:tabs>
        <w:autoSpaceDE w:val="0"/>
        <w:autoSpaceDN w:val="0"/>
        <w:adjustRightInd w:val="0"/>
        <w:spacing w:before="43"/>
        <w:jc w:val="both"/>
        <w:rPr>
          <w:rFonts w:eastAsiaTheme="minorEastAsia"/>
          <w:b/>
          <w:bCs/>
          <w:color w:val="000000"/>
          <w:sz w:val="20"/>
          <w:szCs w:val="20"/>
          <w:u w:val="single"/>
        </w:rPr>
      </w:pPr>
    </w:p>
    <w:p w14:paraId="4105A9B7" w14:textId="25F55C45" w:rsidR="0056022B" w:rsidRPr="00077E31" w:rsidRDefault="0056022B" w:rsidP="0056022B">
      <w:pPr>
        <w:tabs>
          <w:tab w:val="left" w:leader="underscore" w:pos="9091"/>
        </w:tabs>
        <w:autoSpaceDE w:val="0"/>
        <w:autoSpaceDN w:val="0"/>
        <w:adjustRightInd w:val="0"/>
        <w:spacing w:before="43"/>
        <w:jc w:val="both"/>
        <w:rPr>
          <w:rFonts w:eastAsiaTheme="minorEastAsia"/>
          <w:b/>
          <w:bCs/>
          <w:color w:val="000000"/>
          <w:sz w:val="20"/>
          <w:szCs w:val="20"/>
          <w:u w:val="single"/>
        </w:rPr>
      </w:pPr>
      <w:r w:rsidRPr="00077E31">
        <w:rPr>
          <w:rFonts w:eastAsiaTheme="minorEastAsia"/>
          <w:b/>
          <w:bCs/>
          <w:color w:val="000000"/>
          <w:sz w:val="20"/>
          <w:szCs w:val="20"/>
          <w:u w:val="single"/>
        </w:rPr>
        <w:t>POUCZENIE!</w:t>
      </w:r>
    </w:p>
    <w:p w14:paraId="114C9CC9" w14:textId="77777777" w:rsidR="004059B3" w:rsidRPr="00077E31" w:rsidRDefault="004059B3" w:rsidP="0056022B">
      <w:pPr>
        <w:tabs>
          <w:tab w:val="left" w:leader="underscore" w:pos="9091"/>
        </w:tabs>
        <w:autoSpaceDE w:val="0"/>
        <w:autoSpaceDN w:val="0"/>
        <w:adjustRightInd w:val="0"/>
        <w:spacing w:before="43"/>
        <w:jc w:val="both"/>
        <w:rPr>
          <w:rFonts w:eastAsiaTheme="minorEastAsia"/>
          <w:b/>
          <w:bCs/>
          <w:color w:val="000000"/>
          <w:sz w:val="20"/>
          <w:szCs w:val="20"/>
        </w:rPr>
      </w:pPr>
    </w:p>
    <w:p w14:paraId="4327938D" w14:textId="77777777" w:rsidR="0056022B" w:rsidRPr="00077E31" w:rsidRDefault="0056022B" w:rsidP="00EF1787">
      <w:pPr>
        <w:numPr>
          <w:ilvl w:val="0"/>
          <w:numId w:val="29"/>
        </w:numPr>
        <w:autoSpaceDE w:val="0"/>
        <w:autoSpaceDN w:val="0"/>
        <w:adjustRightInd w:val="0"/>
        <w:ind w:left="284" w:hanging="284"/>
        <w:jc w:val="both"/>
        <w:rPr>
          <w:rFonts w:eastAsiaTheme="minorEastAsia"/>
          <w:color w:val="000000"/>
          <w:sz w:val="20"/>
          <w:szCs w:val="20"/>
        </w:rPr>
      </w:pPr>
      <w:r w:rsidRPr="00077E31">
        <w:rPr>
          <w:rFonts w:eastAsiaTheme="minorEastAsia"/>
          <w:color w:val="000000"/>
          <w:sz w:val="20"/>
          <w:szCs w:val="20"/>
        </w:rPr>
        <w:t>Wniosek należy wypełnić czytelnie wpisując treść w każdym wyznaczonym punkcie. Wszelkie poprawki należy zaparafować.</w:t>
      </w:r>
    </w:p>
    <w:p w14:paraId="60545B77" w14:textId="77777777" w:rsidR="0056022B" w:rsidRPr="00077E31" w:rsidRDefault="0056022B" w:rsidP="00EF1787">
      <w:pPr>
        <w:numPr>
          <w:ilvl w:val="0"/>
          <w:numId w:val="29"/>
        </w:numPr>
        <w:autoSpaceDE w:val="0"/>
        <w:autoSpaceDN w:val="0"/>
        <w:adjustRightInd w:val="0"/>
        <w:ind w:left="284" w:hanging="284"/>
        <w:jc w:val="both"/>
        <w:rPr>
          <w:rFonts w:eastAsiaTheme="minorEastAsia"/>
          <w:color w:val="000000"/>
          <w:sz w:val="20"/>
          <w:szCs w:val="20"/>
        </w:rPr>
      </w:pPr>
      <w:r w:rsidRPr="00077E31">
        <w:rPr>
          <w:rFonts w:eastAsiaTheme="minorEastAsia"/>
          <w:color w:val="000000"/>
          <w:sz w:val="20"/>
          <w:szCs w:val="20"/>
        </w:rPr>
        <w:t>Niedopuszczalne jest jakiekolwiek modyfikowanie i usuwanie elementów wniosku- możliwe jest wyłączenie rozszerzenie rubryk wynikające z objętości treści.</w:t>
      </w:r>
    </w:p>
    <w:p w14:paraId="1F45DCDE" w14:textId="77777777" w:rsidR="0056022B" w:rsidRPr="00077E31" w:rsidRDefault="0056022B" w:rsidP="00EF1787">
      <w:pPr>
        <w:numPr>
          <w:ilvl w:val="0"/>
          <w:numId w:val="29"/>
        </w:numPr>
        <w:autoSpaceDE w:val="0"/>
        <w:autoSpaceDN w:val="0"/>
        <w:adjustRightInd w:val="0"/>
        <w:ind w:left="284" w:hanging="284"/>
        <w:jc w:val="both"/>
        <w:rPr>
          <w:rFonts w:eastAsiaTheme="minorEastAsia"/>
          <w:color w:val="000000"/>
          <w:sz w:val="20"/>
          <w:szCs w:val="20"/>
        </w:rPr>
      </w:pPr>
      <w:r w:rsidRPr="00077E31">
        <w:rPr>
          <w:rFonts w:eastAsiaTheme="minorEastAsia"/>
          <w:color w:val="000000"/>
          <w:sz w:val="20"/>
          <w:szCs w:val="20"/>
        </w:rPr>
        <w:t>Urząd Pracy w terminie 30 dni od dnia złożenia wniosku informuje wnioskodawcę o rozpatrzeniu wniosku i podjętej decyzji. W przypadku gdy wniosek jest nieprawidłowo wypełniony lub niekompletny, Urząd Pracy wyznacza wnioskodawcy co najmniej 7-dniowy termin na jego uzupełnienie. Wnioski nieuzupełnione we wskazanym terminie pozostawia się bez rozpatrzenia. Termin rozpatrzenia wniosku liczony będzie od dnia dostarczenia kompletu dokumentów.</w:t>
      </w:r>
    </w:p>
    <w:p w14:paraId="5636F50F" w14:textId="77777777" w:rsidR="0056022B" w:rsidRPr="00077E31" w:rsidRDefault="0056022B" w:rsidP="00EF1787">
      <w:pPr>
        <w:numPr>
          <w:ilvl w:val="0"/>
          <w:numId w:val="29"/>
        </w:numPr>
        <w:autoSpaceDE w:val="0"/>
        <w:autoSpaceDN w:val="0"/>
        <w:adjustRightInd w:val="0"/>
        <w:ind w:left="284" w:right="14" w:hanging="284"/>
        <w:rPr>
          <w:rFonts w:eastAsiaTheme="minorEastAsia"/>
          <w:color w:val="000000"/>
          <w:sz w:val="20"/>
          <w:szCs w:val="20"/>
        </w:rPr>
      </w:pPr>
      <w:r w:rsidRPr="00077E31">
        <w:rPr>
          <w:rFonts w:eastAsiaTheme="minorEastAsia"/>
          <w:color w:val="000000"/>
          <w:sz w:val="20"/>
          <w:szCs w:val="20"/>
        </w:rPr>
        <w:t>Kserokopie przedkładanych dokumentów winny być potwierdzone za zgodność z oryginałem.</w:t>
      </w:r>
    </w:p>
    <w:p w14:paraId="15641412" w14:textId="77777777" w:rsidR="007A682B" w:rsidRPr="00077E31" w:rsidRDefault="007A682B" w:rsidP="007A682B">
      <w:pPr>
        <w:autoSpaceDE w:val="0"/>
        <w:autoSpaceDN w:val="0"/>
        <w:adjustRightInd w:val="0"/>
        <w:ind w:left="284" w:right="14"/>
        <w:rPr>
          <w:rFonts w:eastAsiaTheme="minorEastAsia"/>
          <w:color w:val="000000"/>
          <w:sz w:val="20"/>
          <w:szCs w:val="20"/>
        </w:rPr>
      </w:pPr>
    </w:p>
    <w:p w14:paraId="3B62C54A" w14:textId="77777777" w:rsidR="007A682B" w:rsidRPr="00077E31" w:rsidRDefault="007A682B" w:rsidP="007A682B">
      <w:pPr>
        <w:pStyle w:val="Style21"/>
        <w:widowControl/>
        <w:tabs>
          <w:tab w:val="left" w:leader="underscore" w:pos="9139"/>
        </w:tabs>
        <w:jc w:val="both"/>
        <w:rPr>
          <w:rStyle w:val="FontStyle59"/>
          <w:sz w:val="20"/>
          <w:szCs w:val="20"/>
          <w:u w:val="single"/>
        </w:rPr>
      </w:pPr>
      <w:r w:rsidRPr="00077E31">
        <w:rPr>
          <w:rStyle w:val="FontStyle59"/>
          <w:sz w:val="20"/>
          <w:szCs w:val="20"/>
          <w:u w:val="single"/>
        </w:rPr>
        <w:t>UWAGA:</w:t>
      </w:r>
    </w:p>
    <w:p w14:paraId="57377E0D" w14:textId="77777777" w:rsidR="007A682B" w:rsidRPr="00077E31" w:rsidRDefault="007A682B" w:rsidP="007A682B">
      <w:pPr>
        <w:pStyle w:val="Style21"/>
        <w:widowControl/>
        <w:numPr>
          <w:ilvl w:val="0"/>
          <w:numId w:val="36"/>
        </w:numPr>
        <w:tabs>
          <w:tab w:val="left" w:leader="underscore" w:pos="9139"/>
        </w:tabs>
        <w:spacing w:line="360" w:lineRule="auto"/>
        <w:jc w:val="both"/>
        <w:rPr>
          <w:rStyle w:val="FontStyle59"/>
          <w:rFonts w:ascii="Times New Roman" w:hAnsi="Times New Roman"/>
          <w:b w:val="0"/>
          <w:sz w:val="20"/>
          <w:szCs w:val="20"/>
        </w:rPr>
      </w:pPr>
      <w:r w:rsidRPr="00077E31">
        <w:rPr>
          <w:rStyle w:val="FontStyle59"/>
          <w:rFonts w:ascii="Times New Roman" w:hAnsi="Times New Roman" w:cs="Times New Roman"/>
          <w:b w:val="0"/>
          <w:sz w:val="20"/>
          <w:szCs w:val="20"/>
        </w:rPr>
        <w:t>Złożenie wniosku nie gwarantuje otrzymania refundacji</w:t>
      </w:r>
      <w:r w:rsidRPr="00077E31">
        <w:rPr>
          <w:rStyle w:val="FontStyle59"/>
          <w:rFonts w:ascii="Times New Roman" w:hAnsi="Times New Roman"/>
          <w:b w:val="0"/>
          <w:sz w:val="20"/>
          <w:szCs w:val="20"/>
        </w:rPr>
        <w:t>.</w:t>
      </w:r>
    </w:p>
    <w:p w14:paraId="06EB8E38" w14:textId="77777777" w:rsidR="007A682B" w:rsidRPr="00077E31" w:rsidRDefault="007A682B" w:rsidP="007A682B">
      <w:pPr>
        <w:pStyle w:val="Style21"/>
        <w:widowControl/>
        <w:numPr>
          <w:ilvl w:val="0"/>
          <w:numId w:val="36"/>
        </w:numPr>
        <w:tabs>
          <w:tab w:val="left" w:leader="underscore" w:pos="9139"/>
        </w:tabs>
        <w:spacing w:line="360" w:lineRule="auto"/>
        <w:jc w:val="both"/>
        <w:rPr>
          <w:rStyle w:val="FontStyle59"/>
          <w:rFonts w:ascii="Times New Roman" w:hAnsi="Times New Roman"/>
          <w:b w:val="0"/>
          <w:sz w:val="20"/>
          <w:szCs w:val="20"/>
        </w:rPr>
      </w:pPr>
      <w:r w:rsidRPr="00077E31">
        <w:rPr>
          <w:rStyle w:val="FontStyle59"/>
          <w:rFonts w:ascii="Times New Roman" w:hAnsi="Times New Roman"/>
          <w:b w:val="0"/>
          <w:sz w:val="20"/>
          <w:szCs w:val="20"/>
        </w:rPr>
        <w:t>Od negatywnego rozpatrzenia wniosku nie przysługuje odwołanie.</w:t>
      </w:r>
    </w:p>
    <w:p w14:paraId="15BBB77D" w14:textId="77777777" w:rsidR="007A682B" w:rsidRPr="00077E31" w:rsidRDefault="007A682B" w:rsidP="007A682B">
      <w:pPr>
        <w:pStyle w:val="Style21"/>
        <w:widowControl/>
        <w:numPr>
          <w:ilvl w:val="0"/>
          <w:numId w:val="36"/>
        </w:numPr>
        <w:tabs>
          <w:tab w:val="left" w:leader="underscore" w:pos="9139"/>
        </w:tabs>
        <w:spacing w:line="360" w:lineRule="auto"/>
        <w:jc w:val="both"/>
        <w:rPr>
          <w:rStyle w:val="FontStyle59"/>
          <w:rFonts w:ascii="Times New Roman" w:hAnsi="Times New Roman" w:cs="Times New Roman"/>
          <w:b w:val="0"/>
          <w:sz w:val="20"/>
          <w:szCs w:val="20"/>
        </w:rPr>
      </w:pPr>
      <w:r w:rsidRPr="00077E31">
        <w:rPr>
          <w:rStyle w:val="FontStyle59"/>
          <w:rFonts w:ascii="Times New Roman" w:hAnsi="Times New Roman"/>
          <w:b w:val="0"/>
          <w:sz w:val="20"/>
          <w:szCs w:val="20"/>
        </w:rPr>
        <w:t>Zawarcie umowy następuje w drodze oświadczenia woli stron i żadnej nie przysługuje roszczenie o jej zawarcie.</w:t>
      </w:r>
    </w:p>
    <w:p w14:paraId="5D7AF247" w14:textId="77777777" w:rsidR="007A682B" w:rsidRDefault="007A682B" w:rsidP="007A682B">
      <w:pPr>
        <w:autoSpaceDE w:val="0"/>
        <w:autoSpaceDN w:val="0"/>
        <w:adjustRightInd w:val="0"/>
        <w:ind w:left="284" w:right="14"/>
        <w:rPr>
          <w:rFonts w:eastAsiaTheme="minorEastAsia"/>
          <w:color w:val="000000"/>
          <w:sz w:val="22"/>
          <w:szCs w:val="22"/>
        </w:rPr>
      </w:pPr>
    </w:p>
    <w:p w14:paraId="50AD6CA7" w14:textId="77777777" w:rsidR="00C83E54" w:rsidRPr="002E5F3D" w:rsidRDefault="00C83E54" w:rsidP="00C83E54">
      <w:pPr>
        <w:autoSpaceDE w:val="0"/>
        <w:autoSpaceDN w:val="0"/>
        <w:adjustRightInd w:val="0"/>
        <w:ind w:left="284" w:right="14"/>
        <w:rPr>
          <w:rFonts w:eastAsiaTheme="minorEastAsia"/>
          <w:color w:val="000000"/>
          <w:sz w:val="22"/>
          <w:szCs w:val="22"/>
        </w:rPr>
      </w:pPr>
    </w:p>
    <w:p w14:paraId="282E1ADC" w14:textId="77777777" w:rsidR="0056022B" w:rsidRDefault="0056022B" w:rsidP="00EF1787">
      <w:pPr>
        <w:tabs>
          <w:tab w:val="left" w:pos="7627"/>
        </w:tabs>
        <w:autoSpaceDE w:val="0"/>
        <w:autoSpaceDN w:val="0"/>
        <w:adjustRightInd w:val="0"/>
        <w:rPr>
          <w:rFonts w:eastAsiaTheme="minorEastAsia"/>
          <w:b/>
          <w:color w:val="000000"/>
          <w:sz w:val="20"/>
          <w:szCs w:val="20"/>
        </w:rPr>
      </w:pPr>
      <w:r w:rsidRPr="00D83778">
        <w:rPr>
          <w:rFonts w:eastAsiaTheme="minorEastAsia"/>
          <w:b/>
          <w:color w:val="000000"/>
          <w:sz w:val="20"/>
          <w:szCs w:val="20"/>
        </w:rPr>
        <w:t>Oświadczam, iż zapoznałem/</w:t>
      </w:r>
      <w:proofErr w:type="spellStart"/>
      <w:r w:rsidRPr="00D83778">
        <w:rPr>
          <w:rFonts w:eastAsiaTheme="minorEastAsia"/>
          <w:b/>
          <w:color w:val="000000"/>
          <w:sz w:val="20"/>
          <w:szCs w:val="20"/>
        </w:rPr>
        <w:t>am</w:t>
      </w:r>
      <w:proofErr w:type="spellEnd"/>
      <w:r w:rsidRPr="00D83778">
        <w:rPr>
          <w:rFonts w:eastAsiaTheme="minorEastAsia"/>
          <w:b/>
          <w:color w:val="000000"/>
          <w:sz w:val="20"/>
          <w:szCs w:val="20"/>
        </w:rPr>
        <w:t xml:space="preserve"> się z listą wyma</w:t>
      </w:r>
      <w:r w:rsidR="006B34B1" w:rsidRPr="00D83778">
        <w:rPr>
          <w:rFonts w:eastAsiaTheme="minorEastAsia"/>
          <w:b/>
          <w:color w:val="000000"/>
          <w:sz w:val="20"/>
          <w:szCs w:val="20"/>
        </w:rPr>
        <w:t>ganych załączników oraz treści</w:t>
      </w:r>
      <w:r w:rsidR="004059B3">
        <w:rPr>
          <w:rFonts w:eastAsiaTheme="minorEastAsia"/>
          <w:b/>
          <w:color w:val="000000"/>
          <w:sz w:val="20"/>
          <w:szCs w:val="20"/>
        </w:rPr>
        <w:t>ą</w:t>
      </w:r>
      <w:r w:rsidR="006B34B1" w:rsidRPr="00D83778">
        <w:rPr>
          <w:rFonts w:eastAsiaTheme="minorEastAsia"/>
          <w:b/>
          <w:color w:val="000000"/>
          <w:sz w:val="20"/>
          <w:szCs w:val="20"/>
        </w:rPr>
        <w:t xml:space="preserve"> </w:t>
      </w:r>
      <w:r w:rsidRPr="00D83778">
        <w:rPr>
          <w:rFonts w:eastAsiaTheme="minorEastAsia"/>
          <w:b/>
          <w:color w:val="000000"/>
          <w:sz w:val="20"/>
          <w:szCs w:val="20"/>
        </w:rPr>
        <w:t>niniejszego pouczenia:</w:t>
      </w:r>
    </w:p>
    <w:p w14:paraId="0BC93BBF" w14:textId="77777777" w:rsidR="00F64B59" w:rsidRDefault="00F64B59" w:rsidP="00EF1787">
      <w:pPr>
        <w:pStyle w:val="Tekstpodstawowywcity21"/>
        <w:spacing w:line="240" w:lineRule="auto"/>
        <w:ind w:left="0" w:firstLine="0"/>
        <w:jc w:val="right"/>
        <w:rPr>
          <w:smallCaps/>
          <w:sz w:val="22"/>
          <w:szCs w:val="22"/>
        </w:rPr>
      </w:pPr>
    </w:p>
    <w:p w14:paraId="4205CF5A" w14:textId="77777777" w:rsidR="00F64B59" w:rsidRDefault="00F64B59" w:rsidP="00531890">
      <w:pPr>
        <w:pStyle w:val="Tekstpodstawowywcity21"/>
        <w:spacing w:line="240" w:lineRule="auto"/>
        <w:ind w:left="0" w:firstLine="0"/>
        <w:rPr>
          <w:smallCaps/>
          <w:sz w:val="22"/>
          <w:szCs w:val="22"/>
        </w:rPr>
      </w:pPr>
    </w:p>
    <w:p w14:paraId="73F075AD" w14:textId="77777777" w:rsidR="00F64B59" w:rsidRPr="002E5F3D" w:rsidRDefault="00F64B59" w:rsidP="00F64B59">
      <w:pPr>
        <w:pStyle w:val="Tekstpodstawowywcity21"/>
        <w:spacing w:line="240" w:lineRule="auto"/>
        <w:ind w:left="0" w:firstLine="0"/>
        <w:jc w:val="right"/>
        <w:rPr>
          <w:smallCaps/>
          <w:sz w:val="22"/>
          <w:szCs w:val="22"/>
        </w:rPr>
      </w:pPr>
      <w:r w:rsidRPr="002E5F3D">
        <w:rPr>
          <w:smallCaps/>
          <w:sz w:val="22"/>
          <w:szCs w:val="22"/>
        </w:rPr>
        <w:t>………………………………</w:t>
      </w:r>
    </w:p>
    <w:p w14:paraId="6ADF60B6" w14:textId="77777777" w:rsidR="00F64B59" w:rsidRPr="00C10ACF" w:rsidRDefault="00F64B59" w:rsidP="00F64B59">
      <w:pPr>
        <w:jc w:val="right"/>
        <w:rPr>
          <w:sz w:val="20"/>
          <w:szCs w:val="20"/>
        </w:rPr>
      </w:pPr>
      <w:r w:rsidRPr="00C10ACF">
        <w:rPr>
          <w:sz w:val="20"/>
          <w:szCs w:val="20"/>
        </w:rPr>
        <w:t>(data i podpis wnioskodawcy)</w:t>
      </w:r>
    </w:p>
    <w:p w14:paraId="168E117E" w14:textId="77777777" w:rsidR="00DE736B" w:rsidRDefault="00DE736B" w:rsidP="00D72E5A">
      <w:pPr>
        <w:autoSpaceDE w:val="0"/>
        <w:autoSpaceDN w:val="0"/>
        <w:adjustRightInd w:val="0"/>
        <w:spacing w:before="34" w:line="274" w:lineRule="exact"/>
        <w:jc w:val="right"/>
        <w:rPr>
          <w:rFonts w:eastAsiaTheme="minorEastAsia"/>
          <w:color w:val="000000"/>
          <w:sz w:val="20"/>
          <w:szCs w:val="20"/>
        </w:rPr>
      </w:pPr>
    </w:p>
    <w:p w14:paraId="6341CD7D" w14:textId="77777777" w:rsidR="008F6E80" w:rsidRDefault="008F6E80" w:rsidP="00C83E54">
      <w:pPr>
        <w:autoSpaceDE w:val="0"/>
        <w:autoSpaceDN w:val="0"/>
        <w:adjustRightInd w:val="0"/>
        <w:spacing w:before="34" w:line="274" w:lineRule="exact"/>
        <w:jc w:val="right"/>
        <w:rPr>
          <w:rFonts w:eastAsiaTheme="minorEastAsia"/>
          <w:b/>
          <w:color w:val="000000"/>
          <w:sz w:val="20"/>
          <w:szCs w:val="20"/>
        </w:rPr>
      </w:pPr>
    </w:p>
    <w:p w14:paraId="6E750F85" w14:textId="77777777" w:rsidR="008F6E80" w:rsidRDefault="008F6E80" w:rsidP="00C83E54">
      <w:pPr>
        <w:autoSpaceDE w:val="0"/>
        <w:autoSpaceDN w:val="0"/>
        <w:adjustRightInd w:val="0"/>
        <w:spacing w:before="34" w:line="274" w:lineRule="exact"/>
        <w:jc w:val="right"/>
        <w:rPr>
          <w:rFonts w:eastAsiaTheme="minorEastAsia"/>
          <w:b/>
          <w:color w:val="000000"/>
          <w:sz w:val="20"/>
          <w:szCs w:val="20"/>
        </w:rPr>
      </w:pPr>
    </w:p>
    <w:p w14:paraId="1BE15CBA" w14:textId="77777777" w:rsidR="008F6E80" w:rsidRDefault="008F6E80" w:rsidP="00C83E54">
      <w:pPr>
        <w:autoSpaceDE w:val="0"/>
        <w:autoSpaceDN w:val="0"/>
        <w:adjustRightInd w:val="0"/>
        <w:spacing w:before="34" w:line="274" w:lineRule="exact"/>
        <w:jc w:val="right"/>
        <w:rPr>
          <w:rFonts w:eastAsiaTheme="minorEastAsia"/>
          <w:b/>
          <w:color w:val="000000"/>
          <w:sz w:val="20"/>
          <w:szCs w:val="20"/>
        </w:rPr>
      </w:pPr>
    </w:p>
    <w:p w14:paraId="2FAF0557" w14:textId="77777777" w:rsidR="008F6E80" w:rsidRDefault="008F6E80" w:rsidP="00C83E54">
      <w:pPr>
        <w:autoSpaceDE w:val="0"/>
        <w:autoSpaceDN w:val="0"/>
        <w:adjustRightInd w:val="0"/>
        <w:spacing w:before="34" w:line="274" w:lineRule="exact"/>
        <w:jc w:val="right"/>
        <w:rPr>
          <w:rFonts w:eastAsiaTheme="minorEastAsia"/>
          <w:b/>
          <w:color w:val="000000"/>
          <w:sz w:val="20"/>
          <w:szCs w:val="20"/>
        </w:rPr>
      </w:pPr>
    </w:p>
    <w:p w14:paraId="686CB62A" w14:textId="77777777" w:rsidR="008F6E80" w:rsidRDefault="008F6E80" w:rsidP="00C83E54">
      <w:pPr>
        <w:autoSpaceDE w:val="0"/>
        <w:autoSpaceDN w:val="0"/>
        <w:adjustRightInd w:val="0"/>
        <w:spacing w:before="34" w:line="274" w:lineRule="exact"/>
        <w:jc w:val="right"/>
        <w:rPr>
          <w:rFonts w:eastAsiaTheme="minorEastAsia"/>
          <w:b/>
          <w:color w:val="000000"/>
          <w:sz w:val="20"/>
          <w:szCs w:val="20"/>
        </w:rPr>
      </w:pPr>
    </w:p>
    <w:p w14:paraId="2D95681D" w14:textId="77777777" w:rsidR="008F6E80" w:rsidRDefault="008F6E80" w:rsidP="00C83E54">
      <w:pPr>
        <w:autoSpaceDE w:val="0"/>
        <w:autoSpaceDN w:val="0"/>
        <w:adjustRightInd w:val="0"/>
        <w:spacing w:before="34" w:line="274" w:lineRule="exact"/>
        <w:jc w:val="right"/>
        <w:rPr>
          <w:rFonts w:eastAsiaTheme="minorEastAsia"/>
          <w:b/>
          <w:color w:val="000000"/>
          <w:sz w:val="20"/>
          <w:szCs w:val="20"/>
        </w:rPr>
      </w:pPr>
    </w:p>
    <w:p w14:paraId="57C7E7DE" w14:textId="77777777" w:rsidR="008F6E80" w:rsidRDefault="008F6E80" w:rsidP="00C83E54">
      <w:pPr>
        <w:autoSpaceDE w:val="0"/>
        <w:autoSpaceDN w:val="0"/>
        <w:adjustRightInd w:val="0"/>
        <w:spacing w:before="34" w:line="274" w:lineRule="exact"/>
        <w:jc w:val="right"/>
        <w:rPr>
          <w:rFonts w:eastAsiaTheme="minorEastAsia"/>
          <w:b/>
          <w:color w:val="000000"/>
          <w:sz w:val="20"/>
          <w:szCs w:val="20"/>
        </w:rPr>
      </w:pPr>
    </w:p>
    <w:p w14:paraId="2B17067E" w14:textId="77777777" w:rsidR="008F6E80" w:rsidRDefault="008F6E80" w:rsidP="00C83E54">
      <w:pPr>
        <w:autoSpaceDE w:val="0"/>
        <w:autoSpaceDN w:val="0"/>
        <w:adjustRightInd w:val="0"/>
        <w:spacing w:before="34" w:line="274" w:lineRule="exact"/>
        <w:jc w:val="right"/>
        <w:rPr>
          <w:rFonts w:eastAsiaTheme="minorEastAsia"/>
          <w:b/>
          <w:color w:val="000000"/>
          <w:sz w:val="20"/>
          <w:szCs w:val="20"/>
        </w:rPr>
      </w:pPr>
    </w:p>
    <w:p w14:paraId="2D60D742" w14:textId="77777777" w:rsidR="008F6E80" w:rsidRDefault="008F6E80" w:rsidP="00C83E54">
      <w:pPr>
        <w:autoSpaceDE w:val="0"/>
        <w:autoSpaceDN w:val="0"/>
        <w:adjustRightInd w:val="0"/>
        <w:spacing w:before="34" w:line="274" w:lineRule="exact"/>
        <w:jc w:val="right"/>
        <w:rPr>
          <w:rFonts w:eastAsiaTheme="minorEastAsia"/>
          <w:b/>
          <w:color w:val="000000"/>
          <w:sz w:val="20"/>
          <w:szCs w:val="20"/>
        </w:rPr>
      </w:pPr>
    </w:p>
    <w:p w14:paraId="772EBD64" w14:textId="77777777" w:rsidR="008F6E80" w:rsidRDefault="008F6E80" w:rsidP="00C83E54">
      <w:pPr>
        <w:autoSpaceDE w:val="0"/>
        <w:autoSpaceDN w:val="0"/>
        <w:adjustRightInd w:val="0"/>
        <w:spacing w:before="34" w:line="274" w:lineRule="exact"/>
        <w:jc w:val="right"/>
        <w:rPr>
          <w:rFonts w:eastAsiaTheme="minorEastAsia"/>
          <w:b/>
          <w:color w:val="000000"/>
          <w:sz w:val="20"/>
          <w:szCs w:val="20"/>
        </w:rPr>
      </w:pPr>
    </w:p>
    <w:p w14:paraId="57248AEE" w14:textId="77777777" w:rsidR="008F6E80" w:rsidRDefault="008F6E80" w:rsidP="00C83E54">
      <w:pPr>
        <w:autoSpaceDE w:val="0"/>
        <w:autoSpaceDN w:val="0"/>
        <w:adjustRightInd w:val="0"/>
        <w:spacing w:before="34" w:line="274" w:lineRule="exact"/>
        <w:jc w:val="right"/>
        <w:rPr>
          <w:rFonts w:eastAsiaTheme="minorEastAsia"/>
          <w:b/>
          <w:color w:val="000000"/>
          <w:sz w:val="20"/>
          <w:szCs w:val="20"/>
        </w:rPr>
      </w:pPr>
    </w:p>
    <w:p w14:paraId="2FF2B1FD" w14:textId="77777777" w:rsidR="008F6E80" w:rsidRDefault="008F6E80" w:rsidP="00C83E54">
      <w:pPr>
        <w:autoSpaceDE w:val="0"/>
        <w:autoSpaceDN w:val="0"/>
        <w:adjustRightInd w:val="0"/>
        <w:spacing w:before="34" w:line="274" w:lineRule="exact"/>
        <w:jc w:val="right"/>
        <w:rPr>
          <w:rFonts w:eastAsiaTheme="minorEastAsia"/>
          <w:b/>
          <w:color w:val="000000"/>
          <w:sz w:val="20"/>
          <w:szCs w:val="20"/>
        </w:rPr>
      </w:pPr>
    </w:p>
    <w:p w14:paraId="0CA31579" w14:textId="77777777" w:rsidR="008F6E80" w:rsidRDefault="008F6E80" w:rsidP="00C83E54">
      <w:pPr>
        <w:autoSpaceDE w:val="0"/>
        <w:autoSpaceDN w:val="0"/>
        <w:adjustRightInd w:val="0"/>
        <w:spacing w:before="34" w:line="274" w:lineRule="exact"/>
        <w:jc w:val="right"/>
        <w:rPr>
          <w:rFonts w:eastAsiaTheme="minorEastAsia"/>
          <w:b/>
          <w:color w:val="000000"/>
          <w:sz w:val="20"/>
          <w:szCs w:val="20"/>
        </w:rPr>
      </w:pPr>
    </w:p>
    <w:p w14:paraId="677B7F46" w14:textId="77777777" w:rsidR="008F6E80" w:rsidRDefault="008F6E80" w:rsidP="00C83E54">
      <w:pPr>
        <w:autoSpaceDE w:val="0"/>
        <w:autoSpaceDN w:val="0"/>
        <w:adjustRightInd w:val="0"/>
        <w:spacing w:before="34" w:line="274" w:lineRule="exact"/>
        <w:jc w:val="right"/>
        <w:rPr>
          <w:rFonts w:eastAsiaTheme="minorEastAsia"/>
          <w:b/>
          <w:color w:val="000000"/>
          <w:sz w:val="20"/>
          <w:szCs w:val="20"/>
        </w:rPr>
      </w:pPr>
    </w:p>
    <w:p w14:paraId="07CE82BD" w14:textId="77777777" w:rsidR="008F6E80" w:rsidRDefault="008F6E80" w:rsidP="00C83E54">
      <w:pPr>
        <w:autoSpaceDE w:val="0"/>
        <w:autoSpaceDN w:val="0"/>
        <w:adjustRightInd w:val="0"/>
        <w:spacing w:before="34" w:line="274" w:lineRule="exact"/>
        <w:jc w:val="right"/>
        <w:rPr>
          <w:rFonts w:eastAsiaTheme="minorEastAsia"/>
          <w:b/>
          <w:color w:val="000000"/>
          <w:sz w:val="20"/>
          <w:szCs w:val="20"/>
        </w:rPr>
      </w:pPr>
    </w:p>
    <w:p w14:paraId="187A4C21" w14:textId="77777777" w:rsidR="008F6E80" w:rsidRDefault="008F6E80" w:rsidP="00C83E54">
      <w:pPr>
        <w:autoSpaceDE w:val="0"/>
        <w:autoSpaceDN w:val="0"/>
        <w:adjustRightInd w:val="0"/>
        <w:spacing w:before="34" w:line="274" w:lineRule="exact"/>
        <w:jc w:val="right"/>
        <w:rPr>
          <w:rFonts w:eastAsiaTheme="minorEastAsia"/>
          <w:b/>
          <w:color w:val="000000"/>
          <w:sz w:val="20"/>
          <w:szCs w:val="20"/>
        </w:rPr>
      </w:pPr>
    </w:p>
    <w:p w14:paraId="26C73BB2" w14:textId="77777777" w:rsidR="008F6E80" w:rsidRDefault="008F6E80" w:rsidP="00C83E54">
      <w:pPr>
        <w:autoSpaceDE w:val="0"/>
        <w:autoSpaceDN w:val="0"/>
        <w:adjustRightInd w:val="0"/>
        <w:spacing w:before="34" w:line="274" w:lineRule="exact"/>
        <w:jc w:val="right"/>
        <w:rPr>
          <w:rFonts w:eastAsiaTheme="minorEastAsia"/>
          <w:b/>
          <w:color w:val="000000"/>
          <w:sz w:val="20"/>
          <w:szCs w:val="20"/>
        </w:rPr>
      </w:pPr>
    </w:p>
    <w:p w14:paraId="4449EDDC" w14:textId="77777777" w:rsidR="008F6E80" w:rsidRDefault="008F6E80" w:rsidP="00C83E54">
      <w:pPr>
        <w:autoSpaceDE w:val="0"/>
        <w:autoSpaceDN w:val="0"/>
        <w:adjustRightInd w:val="0"/>
        <w:spacing w:before="34" w:line="274" w:lineRule="exact"/>
        <w:jc w:val="right"/>
        <w:rPr>
          <w:rFonts w:eastAsiaTheme="minorEastAsia"/>
          <w:b/>
          <w:color w:val="000000"/>
          <w:sz w:val="20"/>
          <w:szCs w:val="20"/>
        </w:rPr>
      </w:pPr>
    </w:p>
    <w:p w14:paraId="6336F4B9" w14:textId="77777777" w:rsidR="008F6E80" w:rsidRDefault="008F6E80" w:rsidP="00C83E54">
      <w:pPr>
        <w:autoSpaceDE w:val="0"/>
        <w:autoSpaceDN w:val="0"/>
        <w:adjustRightInd w:val="0"/>
        <w:spacing w:before="34" w:line="274" w:lineRule="exact"/>
        <w:jc w:val="right"/>
        <w:rPr>
          <w:rFonts w:eastAsiaTheme="minorEastAsia"/>
          <w:b/>
          <w:color w:val="000000"/>
          <w:sz w:val="20"/>
          <w:szCs w:val="20"/>
        </w:rPr>
      </w:pPr>
    </w:p>
    <w:p w14:paraId="4E575B50" w14:textId="77777777" w:rsidR="008F6E80" w:rsidRDefault="008F6E80" w:rsidP="00C83E54">
      <w:pPr>
        <w:autoSpaceDE w:val="0"/>
        <w:autoSpaceDN w:val="0"/>
        <w:adjustRightInd w:val="0"/>
        <w:spacing w:before="34" w:line="274" w:lineRule="exact"/>
        <w:jc w:val="right"/>
        <w:rPr>
          <w:rFonts w:eastAsiaTheme="minorEastAsia"/>
          <w:b/>
          <w:color w:val="000000"/>
          <w:sz w:val="20"/>
          <w:szCs w:val="20"/>
        </w:rPr>
      </w:pPr>
    </w:p>
    <w:p w14:paraId="0856DA71" w14:textId="77777777" w:rsidR="008F6E80" w:rsidRDefault="008F6E80" w:rsidP="00C83E54">
      <w:pPr>
        <w:autoSpaceDE w:val="0"/>
        <w:autoSpaceDN w:val="0"/>
        <w:adjustRightInd w:val="0"/>
        <w:spacing w:before="34" w:line="274" w:lineRule="exact"/>
        <w:jc w:val="right"/>
        <w:rPr>
          <w:rFonts w:eastAsiaTheme="minorEastAsia"/>
          <w:b/>
          <w:color w:val="000000"/>
          <w:sz w:val="20"/>
          <w:szCs w:val="20"/>
        </w:rPr>
      </w:pPr>
    </w:p>
    <w:p w14:paraId="0706D461" w14:textId="77777777" w:rsidR="008F6E80" w:rsidRDefault="008F6E80" w:rsidP="00C83E54">
      <w:pPr>
        <w:autoSpaceDE w:val="0"/>
        <w:autoSpaceDN w:val="0"/>
        <w:adjustRightInd w:val="0"/>
        <w:spacing w:before="34" w:line="274" w:lineRule="exact"/>
        <w:jc w:val="right"/>
        <w:rPr>
          <w:rFonts w:eastAsiaTheme="minorEastAsia"/>
          <w:b/>
          <w:color w:val="000000"/>
          <w:sz w:val="20"/>
          <w:szCs w:val="20"/>
        </w:rPr>
      </w:pPr>
    </w:p>
    <w:p w14:paraId="2C0E50FA" w14:textId="77777777" w:rsidR="008F6E80" w:rsidRDefault="008F6E80" w:rsidP="00C83E54">
      <w:pPr>
        <w:autoSpaceDE w:val="0"/>
        <w:autoSpaceDN w:val="0"/>
        <w:adjustRightInd w:val="0"/>
        <w:spacing w:before="34" w:line="274" w:lineRule="exact"/>
        <w:jc w:val="right"/>
        <w:rPr>
          <w:rFonts w:eastAsiaTheme="minorEastAsia"/>
          <w:b/>
          <w:color w:val="000000"/>
          <w:sz w:val="20"/>
          <w:szCs w:val="20"/>
        </w:rPr>
      </w:pPr>
    </w:p>
    <w:p w14:paraId="3C454217" w14:textId="77777777" w:rsidR="008F6E80" w:rsidRDefault="008F6E80" w:rsidP="00C83E54">
      <w:pPr>
        <w:autoSpaceDE w:val="0"/>
        <w:autoSpaceDN w:val="0"/>
        <w:adjustRightInd w:val="0"/>
        <w:spacing w:before="34" w:line="274" w:lineRule="exact"/>
        <w:jc w:val="right"/>
        <w:rPr>
          <w:rFonts w:eastAsiaTheme="minorEastAsia"/>
          <w:b/>
          <w:color w:val="000000"/>
          <w:sz w:val="20"/>
          <w:szCs w:val="20"/>
        </w:rPr>
      </w:pPr>
    </w:p>
    <w:p w14:paraId="480539D5" w14:textId="77777777" w:rsidR="008F6E80" w:rsidRDefault="008F6E80" w:rsidP="00C83E54">
      <w:pPr>
        <w:autoSpaceDE w:val="0"/>
        <w:autoSpaceDN w:val="0"/>
        <w:adjustRightInd w:val="0"/>
        <w:spacing w:before="34" w:line="274" w:lineRule="exact"/>
        <w:jc w:val="right"/>
        <w:rPr>
          <w:rFonts w:eastAsiaTheme="minorEastAsia"/>
          <w:b/>
          <w:color w:val="000000"/>
          <w:sz w:val="20"/>
          <w:szCs w:val="20"/>
        </w:rPr>
      </w:pPr>
    </w:p>
    <w:p w14:paraId="0B88732E" w14:textId="77777777" w:rsidR="008F6E80" w:rsidRDefault="008F6E80" w:rsidP="00C83E54">
      <w:pPr>
        <w:autoSpaceDE w:val="0"/>
        <w:autoSpaceDN w:val="0"/>
        <w:adjustRightInd w:val="0"/>
        <w:spacing w:before="34" w:line="274" w:lineRule="exact"/>
        <w:jc w:val="right"/>
        <w:rPr>
          <w:rFonts w:eastAsiaTheme="minorEastAsia"/>
          <w:b/>
          <w:color w:val="000000"/>
          <w:sz w:val="20"/>
          <w:szCs w:val="20"/>
        </w:rPr>
      </w:pPr>
    </w:p>
    <w:p w14:paraId="0CB7542D" w14:textId="77777777" w:rsidR="008F6E80" w:rsidRDefault="008F6E80" w:rsidP="00C83E54">
      <w:pPr>
        <w:autoSpaceDE w:val="0"/>
        <w:autoSpaceDN w:val="0"/>
        <w:adjustRightInd w:val="0"/>
        <w:spacing w:before="34" w:line="274" w:lineRule="exact"/>
        <w:jc w:val="right"/>
        <w:rPr>
          <w:rFonts w:eastAsiaTheme="minorEastAsia"/>
          <w:b/>
          <w:color w:val="000000"/>
          <w:sz w:val="20"/>
          <w:szCs w:val="20"/>
        </w:rPr>
      </w:pPr>
    </w:p>
    <w:p w14:paraId="7024F91E" w14:textId="77777777" w:rsidR="008F6E80" w:rsidRDefault="008F6E80" w:rsidP="00C83E54">
      <w:pPr>
        <w:autoSpaceDE w:val="0"/>
        <w:autoSpaceDN w:val="0"/>
        <w:adjustRightInd w:val="0"/>
        <w:spacing w:before="34" w:line="274" w:lineRule="exact"/>
        <w:jc w:val="right"/>
        <w:rPr>
          <w:rFonts w:eastAsiaTheme="minorEastAsia"/>
          <w:b/>
          <w:color w:val="000000"/>
          <w:sz w:val="20"/>
          <w:szCs w:val="20"/>
        </w:rPr>
      </w:pPr>
    </w:p>
    <w:p w14:paraId="5575EBA2" w14:textId="77777777" w:rsidR="008F6E80" w:rsidRDefault="008F6E80" w:rsidP="00C83E54">
      <w:pPr>
        <w:autoSpaceDE w:val="0"/>
        <w:autoSpaceDN w:val="0"/>
        <w:adjustRightInd w:val="0"/>
        <w:spacing w:before="34" w:line="274" w:lineRule="exact"/>
        <w:jc w:val="right"/>
        <w:rPr>
          <w:rFonts w:eastAsiaTheme="minorEastAsia"/>
          <w:b/>
          <w:color w:val="000000"/>
          <w:sz w:val="20"/>
          <w:szCs w:val="20"/>
        </w:rPr>
      </w:pPr>
    </w:p>
    <w:p w14:paraId="27DD89E2" w14:textId="77777777" w:rsidR="008F6E80" w:rsidRDefault="008F6E80" w:rsidP="00C83E54">
      <w:pPr>
        <w:autoSpaceDE w:val="0"/>
        <w:autoSpaceDN w:val="0"/>
        <w:adjustRightInd w:val="0"/>
        <w:spacing w:before="34" w:line="274" w:lineRule="exact"/>
        <w:jc w:val="right"/>
        <w:rPr>
          <w:rFonts w:eastAsiaTheme="minorEastAsia"/>
          <w:b/>
          <w:color w:val="000000"/>
          <w:sz w:val="20"/>
          <w:szCs w:val="20"/>
        </w:rPr>
      </w:pPr>
    </w:p>
    <w:p w14:paraId="1BCE67AC" w14:textId="77777777" w:rsidR="00077E31" w:rsidRDefault="00077E31" w:rsidP="00C83E54">
      <w:pPr>
        <w:autoSpaceDE w:val="0"/>
        <w:autoSpaceDN w:val="0"/>
        <w:adjustRightInd w:val="0"/>
        <w:spacing w:before="34" w:line="274" w:lineRule="exact"/>
        <w:jc w:val="right"/>
        <w:rPr>
          <w:rFonts w:eastAsiaTheme="minorEastAsia"/>
          <w:b/>
          <w:color w:val="000000"/>
          <w:sz w:val="20"/>
          <w:szCs w:val="20"/>
        </w:rPr>
      </w:pPr>
    </w:p>
    <w:p w14:paraId="0F1BFCFC" w14:textId="7A25EBA7" w:rsidR="00D47BA0" w:rsidRPr="00C83E54" w:rsidRDefault="00C83E54" w:rsidP="00C83E54">
      <w:pPr>
        <w:autoSpaceDE w:val="0"/>
        <w:autoSpaceDN w:val="0"/>
        <w:adjustRightInd w:val="0"/>
        <w:spacing w:before="34" w:line="274" w:lineRule="exact"/>
        <w:jc w:val="right"/>
        <w:rPr>
          <w:rFonts w:eastAsiaTheme="minorEastAsia"/>
          <w:b/>
          <w:color w:val="000000"/>
          <w:sz w:val="20"/>
          <w:szCs w:val="20"/>
        </w:rPr>
      </w:pPr>
      <w:r>
        <w:rPr>
          <w:rFonts w:eastAsiaTheme="minorEastAsia"/>
          <w:b/>
          <w:color w:val="000000"/>
          <w:sz w:val="20"/>
          <w:szCs w:val="20"/>
        </w:rPr>
        <w:t>Załącznik nr 1</w:t>
      </w:r>
    </w:p>
    <w:p w14:paraId="1BFB4722" w14:textId="77777777" w:rsidR="000C3163" w:rsidRPr="00784E50" w:rsidRDefault="000C3163" w:rsidP="000C3163">
      <w:pPr>
        <w:pStyle w:val="Style16"/>
        <w:widowControl/>
        <w:tabs>
          <w:tab w:val="left" w:pos="6758"/>
        </w:tabs>
        <w:jc w:val="center"/>
        <w:rPr>
          <w:rStyle w:val="FontStyle62"/>
          <w:b w:val="0"/>
          <w:bCs w:val="0"/>
          <w:sz w:val="16"/>
          <w:szCs w:val="16"/>
        </w:rPr>
      </w:pPr>
      <w:r>
        <w:rPr>
          <w:rStyle w:val="FontStyle62"/>
        </w:rPr>
        <w:t>OŚWIADCZENIE</w:t>
      </w:r>
    </w:p>
    <w:p w14:paraId="11E4A4FE" w14:textId="77777777" w:rsidR="000C3163" w:rsidRPr="008852CE" w:rsidRDefault="000C3163" w:rsidP="000C3163">
      <w:pPr>
        <w:pStyle w:val="Style37"/>
        <w:widowControl/>
        <w:jc w:val="center"/>
        <w:rPr>
          <w:rStyle w:val="FontStyle62"/>
          <w:sz w:val="20"/>
          <w:szCs w:val="20"/>
        </w:rPr>
      </w:pPr>
      <w:r w:rsidRPr="008852CE">
        <w:rPr>
          <w:rStyle w:val="FontStyle62"/>
          <w:sz w:val="20"/>
          <w:szCs w:val="20"/>
        </w:rPr>
        <w:t xml:space="preserve">wnioskodawcy ubiegającego się o udzielenie pomocy de </w:t>
      </w:r>
      <w:proofErr w:type="spellStart"/>
      <w:r w:rsidRPr="008852CE">
        <w:rPr>
          <w:rStyle w:val="FontStyle62"/>
          <w:sz w:val="20"/>
          <w:szCs w:val="20"/>
        </w:rPr>
        <w:t>minimis</w:t>
      </w:r>
      <w:proofErr w:type="spellEnd"/>
      <w:r w:rsidRPr="008852CE">
        <w:rPr>
          <w:rStyle w:val="FontStyle62"/>
          <w:sz w:val="20"/>
          <w:szCs w:val="20"/>
        </w:rPr>
        <w:t xml:space="preserve"> na zatrudnienie</w:t>
      </w:r>
    </w:p>
    <w:p w14:paraId="0B9A5C40" w14:textId="77777777" w:rsidR="000C3163" w:rsidRPr="008852CE" w:rsidRDefault="000C3163" w:rsidP="000C3163">
      <w:pPr>
        <w:pStyle w:val="Style37"/>
        <w:widowControl/>
        <w:jc w:val="center"/>
        <w:rPr>
          <w:rStyle w:val="FontStyle66"/>
          <w:b/>
          <w:bCs/>
        </w:rPr>
      </w:pPr>
      <w:r w:rsidRPr="008852CE">
        <w:rPr>
          <w:rStyle w:val="FontStyle66"/>
        </w:rPr>
        <w:t>Świadomy odpowiedzialności karnej wynikającej z art. 233 § 1 Kodeksu Karnego za składanie nieprawdziwych zeznań oświadczam, że:</w:t>
      </w:r>
    </w:p>
    <w:p w14:paraId="3BD1AAAA" w14:textId="29050D37" w:rsidR="000C3163" w:rsidRPr="008852CE" w:rsidRDefault="000C3163" w:rsidP="000C3163">
      <w:pPr>
        <w:pStyle w:val="Style42"/>
        <w:widowControl/>
        <w:numPr>
          <w:ilvl w:val="0"/>
          <w:numId w:val="31"/>
        </w:numPr>
        <w:tabs>
          <w:tab w:val="left" w:pos="360"/>
        </w:tabs>
        <w:spacing w:before="134" w:line="240" w:lineRule="auto"/>
        <w:ind w:right="139"/>
        <w:rPr>
          <w:rStyle w:val="FontStyle61"/>
        </w:rPr>
      </w:pPr>
      <w:r w:rsidRPr="008852CE">
        <w:rPr>
          <w:rStyle w:val="FontStyle61"/>
        </w:rPr>
        <w:t xml:space="preserve">Nie jestem / jestem* </w:t>
      </w:r>
      <w:r w:rsidRPr="008852CE">
        <w:rPr>
          <w:rStyle w:val="FontStyle66"/>
        </w:rPr>
        <w:t xml:space="preserve">beneficjentem pomocy** w rozumieniu ustawy z dnia 30 kwietnia 2004 r. </w:t>
      </w:r>
      <w:r w:rsidRPr="008852CE">
        <w:rPr>
          <w:rStyle w:val="FontStyle66"/>
        </w:rPr>
        <w:br/>
        <w:t>o postępowaniu w sprawach dotyczących pomocy publicznej (Dz. U. z 202</w:t>
      </w:r>
      <w:r w:rsidR="00B047AA">
        <w:rPr>
          <w:rStyle w:val="FontStyle66"/>
        </w:rPr>
        <w:t>3</w:t>
      </w:r>
      <w:r w:rsidRPr="008852CE">
        <w:rPr>
          <w:rStyle w:val="FontStyle66"/>
        </w:rPr>
        <w:t xml:space="preserve"> r. poz. </w:t>
      </w:r>
      <w:r w:rsidR="00B047AA">
        <w:rPr>
          <w:rStyle w:val="FontStyle66"/>
        </w:rPr>
        <w:t>702</w:t>
      </w:r>
      <w:r w:rsidR="00774682">
        <w:rPr>
          <w:rStyle w:val="FontStyle66"/>
        </w:rPr>
        <w:t xml:space="preserve"> ze zm</w:t>
      </w:r>
      <w:r w:rsidRPr="008852CE">
        <w:rPr>
          <w:rStyle w:val="FontStyle66"/>
        </w:rPr>
        <w:t>.);</w:t>
      </w:r>
    </w:p>
    <w:p w14:paraId="758D0410" w14:textId="77777777" w:rsidR="000C3163" w:rsidRPr="008852CE" w:rsidRDefault="000C3163" w:rsidP="000C3163">
      <w:pPr>
        <w:pStyle w:val="Style42"/>
        <w:widowControl/>
        <w:numPr>
          <w:ilvl w:val="0"/>
          <w:numId w:val="31"/>
        </w:numPr>
        <w:tabs>
          <w:tab w:val="left" w:pos="360"/>
        </w:tabs>
        <w:spacing w:line="240" w:lineRule="auto"/>
        <w:jc w:val="left"/>
        <w:rPr>
          <w:rStyle w:val="FontStyle61"/>
        </w:rPr>
      </w:pPr>
      <w:r w:rsidRPr="008852CE">
        <w:rPr>
          <w:rStyle w:val="FontStyle61"/>
        </w:rPr>
        <w:t xml:space="preserve">Nie zalegam / zalegam* </w:t>
      </w:r>
      <w:r w:rsidRPr="008852CE">
        <w:rPr>
          <w:rStyle w:val="FontStyle66"/>
        </w:rPr>
        <w:t>w dniu złożenia wniosku z zapłatą wynagrodzeń pracownikom;</w:t>
      </w:r>
    </w:p>
    <w:p w14:paraId="3DE1BE84" w14:textId="77777777" w:rsidR="000C3163" w:rsidRPr="0077343B" w:rsidRDefault="000C3163" w:rsidP="000C3163">
      <w:pPr>
        <w:pStyle w:val="Style42"/>
        <w:widowControl/>
        <w:numPr>
          <w:ilvl w:val="0"/>
          <w:numId w:val="31"/>
        </w:numPr>
        <w:tabs>
          <w:tab w:val="left" w:pos="360"/>
        </w:tabs>
        <w:spacing w:line="240" w:lineRule="auto"/>
        <w:ind w:right="134"/>
        <w:rPr>
          <w:rStyle w:val="FontStyle61"/>
          <w:color w:val="auto"/>
        </w:rPr>
      </w:pPr>
      <w:r w:rsidRPr="008852CE">
        <w:rPr>
          <w:rStyle w:val="FontStyle61"/>
        </w:rPr>
        <w:t xml:space="preserve">Nie zalegam / zalegam* </w:t>
      </w:r>
      <w:r w:rsidRPr="0077343B">
        <w:rPr>
          <w:rStyle w:val="FontStyle66"/>
          <w:color w:val="auto"/>
        </w:rPr>
        <w:t>w dniu złożenia wniosku z zapłatą należnych składek na ubezpieczenia społeczne, ubezpieczenie zdrowotne, Fundusz Pracy, Fundusz Solidarnościowy, Fundusz Gwarantowanych Świadczeń Pracowniczych lub wpłatami na Państwowy Fundusz Rehabilitacji  Osób Niepełnosprawnych;</w:t>
      </w:r>
    </w:p>
    <w:p w14:paraId="1856AC97" w14:textId="77777777" w:rsidR="000C3163" w:rsidRPr="00E9352F" w:rsidRDefault="000C3163" w:rsidP="000C3163">
      <w:pPr>
        <w:pStyle w:val="Style42"/>
        <w:widowControl/>
        <w:numPr>
          <w:ilvl w:val="0"/>
          <w:numId w:val="31"/>
        </w:numPr>
        <w:tabs>
          <w:tab w:val="left" w:pos="360"/>
        </w:tabs>
        <w:spacing w:line="240" w:lineRule="auto"/>
        <w:jc w:val="left"/>
        <w:rPr>
          <w:rStyle w:val="FontStyle61"/>
        </w:rPr>
      </w:pPr>
      <w:r w:rsidRPr="00E9352F">
        <w:rPr>
          <w:rStyle w:val="FontStyle61"/>
        </w:rPr>
        <w:t xml:space="preserve">Nie zalegam </w:t>
      </w:r>
      <w:r w:rsidRPr="00E9352F">
        <w:rPr>
          <w:rStyle w:val="FontStyle66"/>
        </w:rPr>
        <w:t xml:space="preserve">/ </w:t>
      </w:r>
      <w:r w:rsidRPr="00E9352F">
        <w:rPr>
          <w:rStyle w:val="FontStyle61"/>
        </w:rPr>
        <w:t xml:space="preserve">zalegam* </w:t>
      </w:r>
      <w:r w:rsidRPr="00E9352F">
        <w:rPr>
          <w:rStyle w:val="FontStyle66"/>
        </w:rPr>
        <w:t>w dniu złożenia wniosku z zapłatą innych danin publicznych;</w:t>
      </w:r>
    </w:p>
    <w:p w14:paraId="5027E024" w14:textId="4EBBB2F1" w:rsidR="000C3163" w:rsidRPr="00E9352F" w:rsidRDefault="000C3163" w:rsidP="000C3163">
      <w:pPr>
        <w:pStyle w:val="Style42"/>
        <w:widowControl/>
        <w:numPr>
          <w:ilvl w:val="0"/>
          <w:numId w:val="31"/>
        </w:numPr>
        <w:tabs>
          <w:tab w:val="left" w:pos="360"/>
        </w:tabs>
        <w:spacing w:line="240" w:lineRule="auto"/>
        <w:ind w:right="120"/>
        <w:rPr>
          <w:rStyle w:val="FontStyle61"/>
        </w:rPr>
      </w:pPr>
      <w:r w:rsidRPr="00E9352F">
        <w:rPr>
          <w:rStyle w:val="FontStyle61"/>
        </w:rPr>
        <w:t xml:space="preserve">Nie otrzymałem / otrzymałem* </w:t>
      </w:r>
      <w:r w:rsidRPr="00E9352F">
        <w:rPr>
          <w:rStyle w:val="FontStyle66"/>
        </w:rPr>
        <w:t xml:space="preserve">pomoc de </w:t>
      </w:r>
      <w:proofErr w:type="spellStart"/>
      <w:r w:rsidRPr="00E9352F">
        <w:rPr>
          <w:rStyle w:val="FontStyle66"/>
        </w:rPr>
        <w:t>minimis</w:t>
      </w:r>
      <w:proofErr w:type="spellEnd"/>
      <w:r w:rsidRPr="00E9352F">
        <w:rPr>
          <w:rStyle w:val="FontStyle66"/>
        </w:rPr>
        <w:t xml:space="preserve"> w</w:t>
      </w:r>
      <w:r w:rsidR="00885845" w:rsidRPr="00E9352F">
        <w:rPr>
          <w:color w:val="000000"/>
          <w:sz w:val="20"/>
          <w:szCs w:val="20"/>
        </w:rPr>
        <w:t xml:space="preserve"> </w:t>
      </w:r>
      <w:r w:rsidR="00885845" w:rsidRPr="00E9352F">
        <w:rPr>
          <w:sz w:val="20"/>
          <w:szCs w:val="20"/>
        </w:rPr>
        <w:t xml:space="preserve">okresie 3 lat </w:t>
      </w:r>
      <w:r w:rsidRPr="00E9352F">
        <w:rPr>
          <w:rStyle w:val="FontStyle66"/>
        </w:rPr>
        <w:t xml:space="preserve">(w przypadku otrzymania pomocy należy wypełnić zał. nr 2 do wniosku) </w:t>
      </w:r>
    </w:p>
    <w:p w14:paraId="24CEA344" w14:textId="217227C6" w:rsidR="000C3163" w:rsidRPr="00E9352F" w:rsidRDefault="000C3163" w:rsidP="000C3163">
      <w:pPr>
        <w:pStyle w:val="Style42"/>
        <w:widowControl/>
        <w:numPr>
          <w:ilvl w:val="0"/>
          <w:numId w:val="31"/>
        </w:numPr>
        <w:tabs>
          <w:tab w:val="left" w:pos="360"/>
        </w:tabs>
        <w:spacing w:line="240" w:lineRule="auto"/>
        <w:ind w:left="714" w:right="136" w:hanging="357"/>
        <w:rPr>
          <w:rStyle w:val="FontStyle61"/>
        </w:rPr>
      </w:pPr>
      <w:r w:rsidRPr="00E9352F">
        <w:rPr>
          <w:rStyle w:val="FontStyle61"/>
        </w:rPr>
        <w:t xml:space="preserve">Nie otrzymałem / otrzymałem* </w:t>
      </w:r>
      <w:r w:rsidRPr="00E9352F">
        <w:rPr>
          <w:rStyle w:val="FontStyle66"/>
        </w:rPr>
        <w:t xml:space="preserve">pomoc de </w:t>
      </w:r>
      <w:proofErr w:type="spellStart"/>
      <w:r w:rsidRPr="00E9352F">
        <w:rPr>
          <w:rStyle w:val="FontStyle66"/>
        </w:rPr>
        <w:t>minimis</w:t>
      </w:r>
      <w:proofErr w:type="spellEnd"/>
      <w:r w:rsidRPr="00E9352F">
        <w:rPr>
          <w:rStyle w:val="FontStyle66"/>
        </w:rPr>
        <w:t xml:space="preserve"> </w:t>
      </w:r>
      <w:r w:rsidR="00B047AA" w:rsidRPr="00413E97">
        <w:rPr>
          <w:rStyle w:val="FontStyle66"/>
          <w:b/>
          <w:bCs/>
        </w:rPr>
        <w:t>w</w:t>
      </w:r>
      <w:r w:rsidR="00154616" w:rsidRPr="00413E97">
        <w:rPr>
          <w:rStyle w:val="FontStyle66"/>
          <w:b/>
          <w:bCs/>
        </w:rPr>
        <w:t xml:space="preserve"> rolnictwie</w:t>
      </w:r>
      <w:r w:rsidR="00154616">
        <w:rPr>
          <w:rStyle w:val="FontStyle66"/>
        </w:rPr>
        <w:t xml:space="preserve"> w</w:t>
      </w:r>
      <w:r w:rsidR="00B047AA" w:rsidRPr="00E9352F">
        <w:rPr>
          <w:color w:val="000000"/>
          <w:sz w:val="20"/>
          <w:szCs w:val="20"/>
        </w:rPr>
        <w:t xml:space="preserve"> </w:t>
      </w:r>
      <w:r w:rsidR="00B047AA" w:rsidRPr="00E9352F">
        <w:rPr>
          <w:sz w:val="20"/>
          <w:szCs w:val="20"/>
        </w:rPr>
        <w:t xml:space="preserve">okresie 3 lat </w:t>
      </w:r>
      <w:r w:rsidRPr="00E9352F">
        <w:rPr>
          <w:rStyle w:val="FontStyle66"/>
        </w:rPr>
        <w:t>(w przypadku otrzymania pomocy należy wypełnić zał. nr 2a do wniosku )</w:t>
      </w:r>
    </w:p>
    <w:p w14:paraId="265A278B" w14:textId="0EF07193" w:rsidR="000C3163" w:rsidRPr="00E9352F" w:rsidRDefault="000C3163" w:rsidP="000C3163">
      <w:pPr>
        <w:pStyle w:val="Style42"/>
        <w:widowControl/>
        <w:numPr>
          <w:ilvl w:val="0"/>
          <w:numId w:val="31"/>
        </w:numPr>
        <w:tabs>
          <w:tab w:val="left" w:pos="360"/>
        </w:tabs>
        <w:spacing w:line="240" w:lineRule="auto"/>
        <w:ind w:right="134"/>
        <w:rPr>
          <w:rStyle w:val="FontStyle61"/>
        </w:rPr>
      </w:pPr>
      <w:r w:rsidRPr="00E9352F">
        <w:rPr>
          <w:rStyle w:val="FontStyle61"/>
        </w:rPr>
        <w:t xml:space="preserve">Nie otrzymałem / otrzymałem* </w:t>
      </w:r>
      <w:r w:rsidRPr="00E9352F">
        <w:rPr>
          <w:rStyle w:val="FontStyle66"/>
        </w:rPr>
        <w:t xml:space="preserve">pomoc de </w:t>
      </w:r>
      <w:proofErr w:type="spellStart"/>
      <w:r w:rsidRPr="00E9352F">
        <w:rPr>
          <w:rStyle w:val="FontStyle66"/>
        </w:rPr>
        <w:t>minimis</w:t>
      </w:r>
      <w:proofErr w:type="spellEnd"/>
      <w:r w:rsidRPr="00E9352F">
        <w:rPr>
          <w:rStyle w:val="FontStyle66"/>
        </w:rPr>
        <w:t xml:space="preserve"> </w:t>
      </w:r>
      <w:r w:rsidRPr="00E9352F">
        <w:rPr>
          <w:rStyle w:val="FontStyle61"/>
        </w:rPr>
        <w:t xml:space="preserve">w rybołówstwie </w:t>
      </w:r>
      <w:r w:rsidR="00E9352F" w:rsidRPr="00E9352F">
        <w:rPr>
          <w:rStyle w:val="FontStyle66"/>
        </w:rPr>
        <w:t xml:space="preserve">w roku w którym ubiegam się o pomoc oraz w ciągu 2 poprzedzających go lat obrotowych </w:t>
      </w:r>
      <w:r w:rsidRPr="00E9352F">
        <w:rPr>
          <w:rStyle w:val="FontStyle66"/>
        </w:rPr>
        <w:t>(w przypadku otrzymania pomocy należy wypełnić zał. nr 2b do wniosku)</w:t>
      </w:r>
      <w:r w:rsidRPr="00E9352F">
        <w:rPr>
          <w:rStyle w:val="FontStyle61"/>
        </w:rPr>
        <w:t xml:space="preserve">            </w:t>
      </w:r>
    </w:p>
    <w:p w14:paraId="6BABD00B" w14:textId="43AA6078" w:rsidR="000C3163" w:rsidRPr="00E9352F" w:rsidRDefault="000C3163" w:rsidP="000C3163">
      <w:pPr>
        <w:numPr>
          <w:ilvl w:val="0"/>
          <w:numId w:val="31"/>
        </w:numPr>
        <w:overflowPunct w:val="0"/>
        <w:autoSpaceDE w:val="0"/>
        <w:autoSpaceDN w:val="0"/>
        <w:adjustRightInd w:val="0"/>
        <w:jc w:val="both"/>
        <w:rPr>
          <w:rStyle w:val="FontStyle66"/>
        </w:rPr>
      </w:pPr>
      <w:r w:rsidRPr="00E9352F">
        <w:rPr>
          <w:b/>
          <w:sz w:val="20"/>
          <w:szCs w:val="20"/>
        </w:rPr>
        <w:t xml:space="preserve">Nie otrzymałem / otrzymałem* </w:t>
      </w:r>
      <w:r w:rsidRPr="00E9352F">
        <w:rPr>
          <w:sz w:val="20"/>
          <w:szCs w:val="20"/>
        </w:rPr>
        <w:t xml:space="preserve">decyzji (ę) Komisji Europejskiej o obowiązku zwrotu pomocy uzyskanej  w okresie wcześniejszym, uznającej pomoc za niezgodną z prawem i ze wspólnym rynkiem.    </w:t>
      </w:r>
      <w:r w:rsidRPr="00E9352F">
        <w:rPr>
          <w:rStyle w:val="FontStyle61"/>
        </w:rPr>
        <w:t xml:space="preserve">                              </w:t>
      </w:r>
    </w:p>
    <w:p w14:paraId="395919F4" w14:textId="77777777" w:rsidR="000C3163" w:rsidRPr="00E9352F" w:rsidRDefault="000C3163" w:rsidP="000C3163">
      <w:pPr>
        <w:pStyle w:val="Style42"/>
        <w:widowControl/>
        <w:numPr>
          <w:ilvl w:val="0"/>
          <w:numId w:val="31"/>
        </w:numPr>
        <w:tabs>
          <w:tab w:val="left" w:pos="355"/>
        </w:tabs>
        <w:spacing w:line="240" w:lineRule="auto"/>
        <w:ind w:right="158"/>
        <w:rPr>
          <w:rStyle w:val="FontStyle61"/>
        </w:rPr>
      </w:pPr>
      <w:r w:rsidRPr="00E9352F">
        <w:rPr>
          <w:rStyle w:val="FontStyle66"/>
        </w:rPr>
        <w:t xml:space="preserve">W okresie 365 dni przed dniem złożenia wniosku </w:t>
      </w:r>
      <w:r w:rsidRPr="00E9352F">
        <w:rPr>
          <w:rStyle w:val="FontStyle61"/>
        </w:rPr>
        <w:t xml:space="preserve">nie zostałem </w:t>
      </w:r>
      <w:r w:rsidRPr="00E9352F">
        <w:rPr>
          <w:rStyle w:val="FontStyle66"/>
        </w:rPr>
        <w:t xml:space="preserve">ukarany lub skazany prawomocnym wyrokiem za naruszenie przepisów prawa pracy albo </w:t>
      </w:r>
      <w:r w:rsidRPr="00E9352F">
        <w:rPr>
          <w:rStyle w:val="FontStyle61"/>
        </w:rPr>
        <w:t xml:space="preserve">nie jestem </w:t>
      </w:r>
      <w:r w:rsidRPr="00E9352F">
        <w:rPr>
          <w:rStyle w:val="FontStyle66"/>
        </w:rPr>
        <w:t>objęty postępowaniem dotyczącym naruszenia przepisów prawa pracy;</w:t>
      </w:r>
    </w:p>
    <w:p w14:paraId="2A45651B" w14:textId="3CAB7CA0" w:rsidR="000C3163" w:rsidRPr="008852CE" w:rsidRDefault="000C3163" w:rsidP="000C3163">
      <w:pPr>
        <w:pStyle w:val="Style42"/>
        <w:widowControl/>
        <w:numPr>
          <w:ilvl w:val="0"/>
          <w:numId w:val="31"/>
        </w:numPr>
        <w:tabs>
          <w:tab w:val="left" w:pos="355"/>
        </w:tabs>
        <w:spacing w:line="240" w:lineRule="auto"/>
        <w:ind w:right="158"/>
        <w:rPr>
          <w:rStyle w:val="FontStyle61"/>
        </w:rPr>
      </w:pPr>
      <w:r w:rsidRPr="008852CE">
        <w:rPr>
          <w:rStyle w:val="FontStyle66"/>
        </w:rPr>
        <w:t>Skierowani bezrobotni otrzymają wszelkie uprawnienia wynikające z przepisów prawa pracy, z tytułu ubezpieczeń społecznych i norm wewnątrzzakładowych przysługujące pracownikom zatrudnionym na podobnych lub tych samych stanowiskach;</w:t>
      </w:r>
    </w:p>
    <w:p w14:paraId="434490E1" w14:textId="7520B674" w:rsidR="000C3163" w:rsidRPr="008852CE" w:rsidRDefault="000C3163" w:rsidP="000C3163">
      <w:pPr>
        <w:pStyle w:val="Style42"/>
        <w:widowControl/>
        <w:numPr>
          <w:ilvl w:val="0"/>
          <w:numId w:val="31"/>
        </w:numPr>
        <w:tabs>
          <w:tab w:val="left" w:pos="355"/>
        </w:tabs>
        <w:spacing w:line="240" w:lineRule="auto"/>
        <w:ind w:right="19"/>
        <w:rPr>
          <w:rStyle w:val="FontStyle61"/>
        </w:rPr>
      </w:pPr>
      <w:r w:rsidRPr="008852CE">
        <w:rPr>
          <w:rStyle w:val="FontStyle61"/>
        </w:rPr>
        <w:t xml:space="preserve">Spełniam/nie </w:t>
      </w:r>
      <w:r w:rsidRPr="008D77C3">
        <w:rPr>
          <w:rStyle w:val="FontStyle61"/>
        </w:rPr>
        <w:t xml:space="preserve">spełniam* </w:t>
      </w:r>
      <w:r w:rsidRPr="008D77C3">
        <w:rPr>
          <w:rStyle w:val="FontStyle66"/>
        </w:rPr>
        <w:t xml:space="preserve">warunki rozporządzenia Komisji (UE) nr </w:t>
      </w:r>
      <w:r w:rsidR="008D77C3" w:rsidRPr="008D77C3">
        <w:rPr>
          <w:rFonts w:ascii="Times New Roman" w:hAnsi="Times New Roman" w:cs="Times New Roman"/>
          <w:sz w:val="20"/>
          <w:szCs w:val="20"/>
        </w:rPr>
        <w:t>2023/2831 z dnia 13 grudnia 2023</w:t>
      </w:r>
      <w:r w:rsidR="008D77C3">
        <w:rPr>
          <w:rFonts w:ascii="Times New Roman" w:hAnsi="Times New Roman" w:cs="Times New Roman"/>
          <w:sz w:val="20"/>
          <w:szCs w:val="20"/>
        </w:rPr>
        <w:t xml:space="preserve"> </w:t>
      </w:r>
      <w:r w:rsidR="008D77C3" w:rsidRPr="008D77C3">
        <w:rPr>
          <w:rFonts w:ascii="Times New Roman" w:hAnsi="Times New Roman" w:cs="Times New Roman"/>
          <w:sz w:val="20"/>
          <w:szCs w:val="20"/>
        </w:rPr>
        <w:t xml:space="preserve">r. w sprawie stosowania art. 107 i 108 TFUE do pomocy de </w:t>
      </w:r>
      <w:proofErr w:type="spellStart"/>
      <w:r w:rsidR="008D77C3" w:rsidRPr="008D77C3">
        <w:rPr>
          <w:rFonts w:ascii="Times New Roman" w:hAnsi="Times New Roman" w:cs="Times New Roman"/>
          <w:sz w:val="20"/>
          <w:szCs w:val="20"/>
        </w:rPr>
        <w:t>minimis</w:t>
      </w:r>
      <w:proofErr w:type="spellEnd"/>
      <w:r w:rsidR="008D77C3" w:rsidRPr="008D77C3">
        <w:rPr>
          <w:rFonts w:ascii="Times New Roman" w:hAnsi="Times New Roman" w:cs="Times New Roman"/>
          <w:sz w:val="20"/>
          <w:szCs w:val="20"/>
        </w:rPr>
        <w:t xml:space="preserve"> (Dz. Urz. UE L 2023/2831 </w:t>
      </w:r>
      <w:r w:rsidR="008D77C3"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r w:rsidR="008D77C3" w:rsidRPr="008D77C3">
        <w:rPr>
          <w:rFonts w:ascii="Times New Roman" w:hAnsi="Times New Roman" w:cs="Times New Roman"/>
          <w:sz w:val="20"/>
          <w:szCs w:val="20"/>
        </w:rPr>
        <w:t>z 15.12.2023 r.)</w:t>
      </w:r>
      <w:r w:rsidRPr="008D77C3">
        <w:rPr>
          <w:rStyle w:val="FontStyle66"/>
        </w:rPr>
        <w:t>;</w:t>
      </w:r>
    </w:p>
    <w:p w14:paraId="3876D9EF" w14:textId="77777777" w:rsidR="000C3163" w:rsidRPr="008852CE" w:rsidRDefault="000C3163" w:rsidP="000C3163">
      <w:pPr>
        <w:pStyle w:val="Style42"/>
        <w:widowControl/>
        <w:numPr>
          <w:ilvl w:val="0"/>
          <w:numId w:val="31"/>
        </w:numPr>
        <w:tabs>
          <w:tab w:val="left" w:pos="355"/>
        </w:tabs>
        <w:spacing w:line="240" w:lineRule="auto"/>
        <w:ind w:left="697" w:hanging="357"/>
        <w:rPr>
          <w:rStyle w:val="FontStyle66"/>
          <w:b/>
          <w:bCs/>
        </w:rPr>
      </w:pPr>
      <w:r w:rsidRPr="008852CE">
        <w:rPr>
          <w:rStyle w:val="FontStyle66"/>
        </w:rPr>
        <w:t xml:space="preserve">Wnioskowana pomoc </w:t>
      </w:r>
      <w:r w:rsidRPr="008852CE">
        <w:rPr>
          <w:rStyle w:val="FontStyle61"/>
        </w:rPr>
        <w:t xml:space="preserve">nie będzie </w:t>
      </w:r>
      <w:r w:rsidRPr="008852CE">
        <w:rPr>
          <w:rStyle w:val="FontStyle66"/>
        </w:rPr>
        <w:t>pomocą przyznaną na działalność związana z wywozem do państw trzecich lub innych państw członkowskich, tzn. pomocy bezpośrednio związanej z ilością wywożonych produktów, tworzeniem i prowadzeniem sieci dystrybucyjnej lub innymi wydatkami związanymi z prowadzeniem działalności wywozowej;,</w:t>
      </w:r>
    </w:p>
    <w:p w14:paraId="429389A1" w14:textId="7103BD0C" w:rsidR="000C3163" w:rsidRPr="008852CE" w:rsidRDefault="000C3163" w:rsidP="000C3163">
      <w:pPr>
        <w:pStyle w:val="Style42"/>
        <w:widowControl/>
        <w:numPr>
          <w:ilvl w:val="0"/>
          <w:numId w:val="31"/>
        </w:numPr>
        <w:tabs>
          <w:tab w:val="left" w:pos="355"/>
        </w:tabs>
        <w:spacing w:line="240" w:lineRule="auto"/>
        <w:rPr>
          <w:rStyle w:val="FontStyle61"/>
        </w:rPr>
      </w:pPr>
      <w:r w:rsidRPr="008852CE">
        <w:rPr>
          <w:rStyle w:val="FontStyle66"/>
        </w:rPr>
        <w:t xml:space="preserve">Wnioskowana pomoc nie będzie miała zastosowania do pomocy, której kwotę ustalono na podstawie ceny lub ilości produktów nabytych lub wprowadzonych do obrotu. </w:t>
      </w:r>
    </w:p>
    <w:p w14:paraId="3113BD3B" w14:textId="77777777" w:rsidR="000C3163" w:rsidRPr="008852CE" w:rsidRDefault="000C3163" w:rsidP="000C3163">
      <w:pPr>
        <w:pStyle w:val="Style42"/>
        <w:widowControl/>
        <w:numPr>
          <w:ilvl w:val="0"/>
          <w:numId w:val="31"/>
        </w:numPr>
        <w:tabs>
          <w:tab w:val="left" w:pos="355"/>
        </w:tabs>
        <w:spacing w:line="240" w:lineRule="auto"/>
        <w:ind w:right="14"/>
        <w:rPr>
          <w:rStyle w:val="FontStyle66"/>
          <w:b/>
          <w:bCs/>
        </w:rPr>
      </w:pPr>
      <w:r w:rsidRPr="008852CE">
        <w:rPr>
          <w:rStyle w:val="FontStyle66"/>
        </w:rPr>
        <w:t xml:space="preserve">Wnioskowana pomoc </w:t>
      </w:r>
      <w:r w:rsidRPr="008852CE">
        <w:rPr>
          <w:rStyle w:val="FontStyle61"/>
        </w:rPr>
        <w:t xml:space="preserve">nie będzie </w:t>
      </w:r>
      <w:r w:rsidRPr="008852CE">
        <w:rPr>
          <w:rStyle w:val="FontStyle66"/>
        </w:rPr>
        <w:t>uwarunkowana pierwszeństwem korzystania z produktów krajowych w stosunku do produktów przywożonych.</w:t>
      </w:r>
    </w:p>
    <w:p w14:paraId="5D4F4ECF" w14:textId="77777777" w:rsidR="000C3163" w:rsidRPr="008852CE" w:rsidRDefault="000C3163" w:rsidP="000C3163">
      <w:pPr>
        <w:pStyle w:val="Style42"/>
        <w:widowControl/>
        <w:numPr>
          <w:ilvl w:val="0"/>
          <w:numId w:val="31"/>
        </w:numPr>
        <w:tabs>
          <w:tab w:val="left" w:pos="355"/>
        </w:tabs>
        <w:spacing w:line="240" w:lineRule="auto"/>
        <w:ind w:left="714" w:right="11" w:hanging="357"/>
        <w:rPr>
          <w:rStyle w:val="FontStyle68"/>
          <w:b/>
          <w:bCs/>
          <w:sz w:val="20"/>
          <w:szCs w:val="20"/>
        </w:rPr>
      </w:pPr>
      <w:r w:rsidRPr="008852CE">
        <w:rPr>
          <w:rStyle w:val="FontStyle62"/>
          <w:sz w:val="20"/>
          <w:szCs w:val="20"/>
        </w:rPr>
        <w:t xml:space="preserve">Zobowiązuje się </w:t>
      </w:r>
      <w:r w:rsidRPr="008852CE">
        <w:rPr>
          <w:rStyle w:val="FontStyle68"/>
          <w:sz w:val="20"/>
          <w:szCs w:val="20"/>
        </w:rPr>
        <w:t xml:space="preserve">do złożenia stosownego oświadczenia o uzyskanej pomocy publicznej oraz pomocy de </w:t>
      </w:r>
      <w:proofErr w:type="spellStart"/>
      <w:r w:rsidRPr="008852CE">
        <w:rPr>
          <w:rStyle w:val="FontStyle68"/>
          <w:sz w:val="20"/>
          <w:szCs w:val="20"/>
        </w:rPr>
        <w:t>minimis</w:t>
      </w:r>
      <w:proofErr w:type="spellEnd"/>
      <w:r w:rsidRPr="008852CE">
        <w:rPr>
          <w:rStyle w:val="FontStyle68"/>
          <w:sz w:val="20"/>
          <w:szCs w:val="20"/>
        </w:rPr>
        <w:t xml:space="preserve"> w dniu podpisania umowy, jeżeli w okresie od dnia złożenia wniosku do dnia podpisania umowy z Powiatowym Urzędem Pracy w Piszu otrzymam pomoc publiczną lub pomoc de </w:t>
      </w:r>
      <w:proofErr w:type="spellStart"/>
      <w:r w:rsidRPr="008852CE">
        <w:rPr>
          <w:rStyle w:val="FontStyle68"/>
          <w:sz w:val="20"/>
          <w:szCs w:val="20"/>
        </w:rPr>
        <w:t>minimis</w:t>
      </w:r>
      <w:proofErr w:type="spellEnd"/>
      <w:r w:rsidRPr="008852CE">
        <w:rPr>
          <w:rStyle w:val="FontStyle68"/>
          <w:sz w:val="20"/>
          <w:szCs w:val="20"/>
        </w:rPr>
        <w:t>.</w:t>
      </w:r>
    </w:p>
    <w:p w14:paraId="468F34E3" w14:textId="77777777" w:rsidR="000C3163" w:rsidRPr="008852CE" w:rsidRDefault="000C3163" w:rsidP="000C3163">
      <w:pPr>
        <w:pStyle w:val="Style42"/>
        <w:widowControl/>
        <w:numPr>
          <w:ilvl w:val="0"/>
          <w:numId w:val="31"/>
        </w:numPr>
        <w:tabs>
          <w:tab w:val="left" w:pos="355"/>
        </w:tabs>
        <w:spacing w:line="240" w:lineRule="auto"/>
        <w:ind w:left="714" w:right="11" w:hanging="357"/>
        <w:rPr>
          <w:rStyle w:val="FontStyle68"/>
          <w:b/>
          <w:bCs/>
          <w:sz w:val="20"/>
          <w:szCs w:val="20"/>
        </w:rPr>
      </w:pPr>
      <w:r w:rsidRPr="008852CE">
        <w:rPr>
          <w:rStyle w:val="FontStyle62"/>
          <w:sz w:val="20"/>
          <w:szCs w:val="20"/>
        </w:rPr>
        <w:t>Wiarygodność informacji podanych we wniosku i załączonych do niego dokumentach potwierdzam własnoręcznym podpisem:</w:t>
      </w:r>
    </w:p>
    <w:p w14:paraId="3D8A7F5E" w14:textId="5E845AF6" w:rsidR="00274766" w:rsidRDefault="00274766" w:rsidP="00274766">
      <w:pPr>
        <w:pStyle w:val="Style16"/>
        <w:widowControl/>
        <w:jc w:val="both"/>
        <w:rPr>
          <w:rStyle w:val="FontStyle73"/>
        </w:rPr>
      </w:pPr>
      <w:r>
        <w:rPr>
          <w:rStyle w:val="FontStyle73"/>
        </w:rPr>
        <w:t xml:space="preserve">                                                                                                                                         </w:t>
      </w:r>
    </w:p>
    <w:p w14:paraId="16A287EE" w14:textId="744572E6" w:rsidR="00DA3790" w:rsidRDefault="00DA3790" w:rsidP="00274766">
      <w:pPr>
        <w:pStyle w:val="Style16"/>
        <w:widowControl/>
        <w:jc w:val="both"/>
        <w:rPr>
          <w:rStyle w:val="FontStyle73"/>
        </w:rPr>
      </w:pPr>
    </w:p>
    <w:p w14:paraId="2755DFA9" w14:textId="247224D9" w:rsidR="00DA3790" w:rsidRDefault="00DA3790" w:rsidP="00274766">
      <w:pPr>
        <w:pStyle w:val="Style16"/>
        <w:widowControl/>
        <w:jc w:val="both"/>
        <w:rPr>
          <w:rStyle w:val="FontStyle73"/>
        </w:rPr>
      </w:pPr>
    </w:p>
    <w:p w14:paraId="49FC5320" w14:textId="700DD89A" w:rsidR="00DA3790" w:rsidRDefault="00DA3790" w:rsidP="00274766">
      <w:pPr>
        <w:pStyle w:val="Style16"/>
        <w:widowControl/>
        <w:jc w:val="both"/>
        <w:rPr>
          <w:rStyle w:val="FontStyle73"/>
        </w:rPr>
      </w:pPr>
    </w:p>
    <w:p w14:paraId="5E3B6DF3" w14:textId="28F5F399" w:rsidR="00DA3790" w:rsidRDefault="00DA3790" w:rsidP="00274766">
      <w:pPr>
        <w:pStyle w:val="Style16"/>
        <w:widowControl/>
        <w:jc w:val="both"/>
        <w:rPr>
          <w:rStyle w:val="FontStyle73"/>
        </w:rPr>
      </w:pPr>
    </w:p>
    <w:p w14:paraId="7E8EF2C5" w14:textId="4D0466A1" w:rsidR="00DA3790" w:rsidRDefault="00DA3790" w:rsidP="00274766">
      <w:pPr>
        <w:pStyle w:val="Style16"/>
        <w:widowControl/>
        <w:jc w:val="both"/>
        <w:rPr>
          <w:rStyle w:val="FontStyle73"/>
        </w:rPr>
      </w:pPr>
    </w:p>
    <w:p w14:paraId="3CE1FA17" w14:textId="77777777" w:rsidR="00DA3790" w:rsidRDefault="00DA3790" w:rsidP="00274766">
      <w:pPr>
        <w:pStyle w:val="Style16"/>
        <w:widowControl/>
        <w:jc w:val="both"/>
        <w:rPr>
          <w:rStyle w:val="FontStyle73"/>
        </w:rPr>
      </w:pPr>
    </w:p>
    <w:p w14:paraId="054507FB" w14:textId="77777777" w:rsidR="00023932" w:rsidRPr="00270D8E" w:rsidRDefault="00274766" w:rsidP="00274766">
      <w:pPr>
        <w:pStyle w:val="Style16"/>
        <w:widowControl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Style w:val="FontStyle73"/>
        </w:rPr>
        <w:t xml:space="preserve">                                                                                                                                             </w:t>
      </w:r>
      <w:r w:rsidR="00023932" w:rsidRPr="00270D8E">
        <w:rPr>
          <w:rFonts w:ascii="Times New Roman" w:hAnsi="Times New Roman" w:cs="Times New Roman"/>
          <w:sz w:val="18"/>
          <w:szCs w:val="18"/>
        </w:rPr>
        <w:t>………………………………….</w:t>
      </w:r>
    </w:p>
    <w:p w14:paraId="6F570F2A" w14:textId="77777777" w:rsidR="00DA3790" w:rsidRDefault="00023932" w:rsidP="00DA3790">
      <w:pPr>
        <w:pStyle w:val="Style16"/>
        <w:widowControl/>
        <w:spacing w:before="58"/>
        <w:ind w:left="5664"/>
        <w:jc w:val="center"/>
        <w:rPr>
          <w:sz w:val="16"/>
          <w:szCs w:val="16"/>
        </w:rPr>
      </w:pPr>
      <w:r>
        <w:rPr>
          <w:rStyle w:val="FontStyle69"/>
          <w:sz w:val="18"/>
          <w:szCs w:val="18"/>
        </w:rPr>
        <w:t xml:space="preserve">                                                                                                                                             </w:t>
      </w:r>
      <w:r w:rsidR="00DA3790" w:rsidRPr="009369D7">
        <w:rPr>
          <w:sz w:val="18"/>
          <w:szCs w:val="18"/>
        </w:rPr>
        <w:t>(</w:t>
      </w:r>
      <w:r w:rsidR="00DA3790" w:rsidRPr="00402C87">
        <w:rPr>
          <w:sz w:val="16"/>
          <w:szCs w:val="16"/>
        </w:rPr>
        <w:t>Data i podpis osoby uprawnionej</w:t>
      </w:r>
    </w:p>
    <w:p w14:paraId="444FCF99" w14:textId="0ACA0530" w:rsidR="00023932" w:rsidRPr="006B34B1" w:rsidRDefault="00DA3790" w:rsidP="00DA3790">
      <w:pPr>
        <w:autoSpaceDE w:val="0"/>
        <w:autoSpaceDN w:val="0"/>
        <w:adjustRightInd w:val="0"/>
        <w:jc w:val="both"/>
        <w:rPr>
          <w:rStyle w:val="FontStyle61"/>
          <w:rFonts w:eastAsiaTheme="minorEastAsia"/>
          <w:b w:val="0"/>
          <w:bCs w:val="0"/>
          <w:sz w:val="18"/>
          <w:szCs w:val="18"/>
        </w:rPr>
        <w:sectPr w:rsidR="00023932" w:rsidRPr="006B34B1" w:rsidSect="004210C3">
          <w:headerReference w:type="even" r:id="rId8"/>
          <w:footerReference w:type="default" r:id="rId9"/>
          <w:footerReference w:type="first" r:id="rId10"/>
          <w:type w:val="nextColumn"/>
          <w:pgSz w:w="11905" w:h="16837"/>
          <w:pgMar w:top="709" w:right="1395" w:bottom="426" w:left="1424" w:header="0" w:footer="0" w:gutter="0"/>
          <w:cols w:space="60"/>
          <w:noEndnote/>
          <w:docGrid w:linePitch="326"/>
        </w:sectPr>
      </w:pPr>
      <w:r>
        <w:rPr>
          <w:sz w:val="16"/>
          <w:szCs w:val="16"/>
        </w:rPr>
        <w:t xml:space="preserve">                                                                            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402C87">
        <w:rPr>
          <w:sz w:val="16"/>
          <w:szCs w:val="16"/>
        </w:rPr>
        <w:t>do reprezentowania wnioskodawcy</w:t>
      </w:r>
      <w:r>
        <w:rPr>
          <w:sz w:val="16"/>
          <w:szCs w:val="16"/>
        </w:rPr>
        <w:t>)</w:t>
      </w:r>
    </w:p>
    <w:p w14:paraId="44DBE8E3" w14:textId="77777777" w:rsidR="00765AEA" w:rsidRPr="00F153AB" w:rsidRDefault="00765AEA" w:rsidP="00A841DF">
      <w:pPr>
        <w:pStyle w:val="Style11"/>
        <w:widowControl/>
        <w:spacing w:line="240" w:lineRule="exact"/>
        <w:jc w:val="right"/>
        <w:rPr>
          <w:rFonts w:ascii="Times New Roman" w:hAnsi="Times New Roman" w:cs="Times New Roman"/>
          <w:sz w:val="18"/>
          <w:szCs w:val="18"/>
        </w:rPr>
      </w:pPr>
    </w:p>
    <w:p w14:paraId="4382312B" w14:textId="77777777" w:rsidR="00765AEA" w:rsidRPr="002E5F3D" w:rsidRDefault="00765AEA" w:rsidP="00765AEA">
      <w:pPr>
        <w:pStyle w:val="Style11"/>
        <w:widowControl/>
        <w:spacing w:line="240" w:lineRule="exact"/>
        <w:ind w:right="24"/>
        <w:rPr>
          <w:rFonts w:ascii="Times New Roman" w:hAnsi="Times New Roman" w:cs="Times New Roman"/>
          <w:sz w:val="22"/>
          <w:szCs w:val="22"/>
        </w:rPr>
      </w:pPr>
    </w:p>
    <w:p w14:paraId="74A51D41" w14:textId="77777777" w:rsidR="00765AEA" w:rsidRDefault="00765AEA" w:rsidP="00765AEA">
      <w:pPr>
        <w:pStyle w:val="Style29"/>
        <w:widowControl/>
        <w:spacing w:line="240" w:lineRule="exact"/>
        <w:ind w:left="240"/>
        <w:rPr>
          <w:sz w:val="20"/>
          <w:szCs w:val="20"/>
        </w:rPr>
      </w:pPr>
    </w:p>
    <w:p w14:paraId="7D603042" w14:textId="77777777" w:rsidR="003D112C" w:rsidRPr="003D112C" w:rsidRDefault="003D112C" w:rsidP="003D112C">
      <w:pPr>
        <w:autoSpaceDE w:val="0"/>
        <w:autoSpaceDN w:val="0"/>
        <w:adjustRightInd w:val="0"/>
        <w:spacing w:before="58"/>
        <w:jc w:val="right"/>
        <w:rPr>
          <w:rFonts w:eastAsiaTheme="minorEastAsia"/>
          <w:b/>
          <w:color w:val="000000"/>
          <w:sz w:val="16"/>
          <w:szCs w:val="16"/>
        </w:rPr>
      </w:pPr>
      <w:r w:rsidRPr="003D112C">
        <w:rPr>
          <w:rFonts w:eastAsiaTheme="minorEastAsia"/>
          <w:b/>
          <w:color w:val="000000"/>
          <w:sz w:val="16"/>
          <w:szCs w:val="16"/>
        </w:rPr>
        <w:t xml:space="preserve"> Załącznik nr 2 </w:t>
      </w:r>
    </w:p>
    <w:p w14:paraId="6E2858AC" w14:textId="77777777" w:rsidR="003D112C" w:rsidRPr="003D112C" w:rsidRDefault="003D112C" w:rsidP="003D112C">
      <w:pPr>
        <w:autoSpaceDE w:val="0"/>
        <w:autoSpaceDN w:val="0"/>
        <w:adjustRightInd w:val="0"/>
        <w:spacing w:before="58"/>
        <w:rPr>
          <w:rFonts w:eastAsiaTheme="minorEastAsia"/>
          <w:color w:val="000000"/>
          <w:sz w:val="16"/>
          <w:szCs w:val="16"/>
        </w:rPr>
      </w:pPr>
      <w:r w:rsidRPr="003D112C">
        <w:rPr>
          <w:rFonts w:eastAsiaTheme="minorEastAsia"/>
          <w:color w:val="000000"/>
          <w:sz w:val="16"/>
          <w:szCs w:val="16"/>
        </w:rPr>
        <w:t xml:space="preserve">        </w:t>
      </w:r>
    </w:p>
    <w:p w14:paraId="2CC7FEB1" w14:textId="77777777" w:rsidR="00540230" w:rsidRPr="00EB64CD" w:rsidRDefault="00540230" w:rsidP="00540230">
      <w:pPr>
        <w:pStyle w:val="Style16"/>
        <w:widowControl/>
        <w:spacing w:before="58"/>
        <w:jc w:val="center"/>
        <w:rPr>
          <w:rStyle w:val="FontStyle69"/>
        </w:rPr>
      </w:pPr>
      <w:r w:rsidRPr="00EB64CD">
        <w:rPr>
          <w:rStyle w:val="FontStyle63"/>
          <w:rFonts w:ascii="Times New Roman" w:hAnsi="Times New Roman" w:cs="Times New Roman"/>
          <w:sz w:val="22"/>
          <w:szCs w:val="22"/>
        </w:rPr>
        <w:t xml:space="preserve">OŚWIADCZENIE O </w:t>
      </w:r>
      <w:r w:rsidRPr="00EB64CD">
        <w:rPr>
          <w:rStyle w:val="FontStyle63"/>
          <w:rFonts w:ascii="Times New Roman" w:hAnsi="Times New Roman" w:cs="Times New Roman"/>
          <w:sz w:val="22"/>
          <w:szCs w:val="22"/>
          <w:u w:val="single"/>
        </w:rPr>
        <w:t>OTRZYMANEJ*/NIEOTRZYMANEJ*</w:t>
      </w:r>
      <w:r w:rsidRPr="00EB64CD">
        <w:rPr>
          <w:rStyle w:val="FontStyle63"/>
          <w:rFonts w:ascii="Times New Roman" w:hAnsi="Times New Roman" w:cs="Times New Roman"/>
          <w:sz w:val="22"/>
          <w:szCs w:val="22"/>
        </w:rPr>
        <w:t xml:space="preserve"> POMOCY DE MINIMIS</w:t>
      </w:r>
    </w:p>
    <w:p w14:paraId="0F82A46B" w14:textId="77777777" w:rsidR="00540230" w:rsidRPr="00EB64CD" w:rsidRDefault="00540230" w:rsidP="00540230">
      <w:pPr>
        <w:pStyle w:val="Style16"/>
        <w:widowControl/>
        <w:spacing w:before="58"/>
        <w:ind w:left="6038"/>
        <w:rPr>
          <w:rStyle w:val="FontStyle61"/>
          <w:b w:val="0"/>
          <w:bCs w:val="0"/>
          <w:sz w:val="16"/>
          <w:szCs w:val="16"/>
        </w:rPr>
      </w:pPr>
    </w:p>
    <w:p w14:paraId="21EA67BA" w14:textId="77777777" w:rsidR="00540230" w:rsidRPr="00EB64CD" w:rsidRDefault="00540230" w:rsidP="00540230">
      <w:pPr>
        <w:pStyle w:val="Style42"/>
        <w:widowControl/>
        <w:tabs>
          <w:tab w:val="left" w:pos="360"/>
        </w:tabs>
        <w:spacing w:line="200" w:lineRule="exact"/>
        <w:ind w:right="136" w:firstLine="0"/>
        <w:jc w:val="left"/>
        <w:rPr>
          <w:rStyle w:val="FontStyle61"/>
          <w:b w:val="0"/>
        </w:rPr>
      </w:pPr>
    </w:p>
    <w:p w14:paraId="389A0FA8" w14:textId="77777777" w:rsidR="00540230" w:rsidRPr="00EB64CD" w:rsidRDefault="00540230" w:rsidP="00540230">
      <w:pPr>
        <w:pStyle w:val="Style42"/>
        <w:widowControl/>
        <w:tabs>
          <w:tab w:val="left" w:pos="360"/>
        </w:tabs>
        <w:spacing w:line="200" w:lineRule="exact"/>
        <w:ind w:right="136" w:firstLine="0"/>
        <w:jc w:val="left"/>
        <w:rPr>
          <w:rStyle w:val="FontStyle61"/>
          <w:b w:val="0"/>
        </w:rPr>
      </w:pPr>
    </w:p>
    <w:p w14:paraId="78E31499" w14:textId="4EDDF28F" w:rsidR="00540230" w:rsidRDefault="00540230" w:rsidP="0054023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EB64CD">
        <w:rPr>
          <w:sz w:val="22"/>
          <w:szCs w:val="22"/>
        </w:rPr>
        <w:t xml:space="preserve">Świadomy(a), iż zeznanie nieprawdy lub zatajenie prawdy, zgodnie z art. 233 § 1 Kodeksu Karnego podlega karze pozbawienia wolności </w:t>
      </w:r>
      <w:r w:rsidRPr="00EB64CD">
        <w:rPr>
          <w:color w:val="000000"/>
          <w:sz w:val="22"/>
          <w:szCs w:val="22"/>
        </w:rPr>
        <w:t>od 6 miesięcy do lat 8</w:t>
      </w:r>
      <w:r w:rsidRPr="00EB64CD">
        <w:rPr>
          <w:sz w:val="22"/>
          <w:szCs w:val="22"/>
        </w:rPr>
        <w:t xml:space="preserve">, </w:t>
      </w:r>
      <w:r w:rsidRPr="00EB64CD">
        <w:rPr>
          <w:b/>
          <w:sz w:val="22"/>
          <w:szCs w:val="22"/>
        </w:rPr>
        <w:t>oświadczam,</w:t>
      </w:r>
      <w:r w:rsidRPr="00EB64CD">
        <w:rPr>
          <w:sz w:val="22"/>
          <w:szCs w:val="22"/>
        </w:rPr>
        <w:t xml:space="preserve"> </w:t>
      </w:r>
      <w:r w:rsidRPr="00885845">
        <w:rPr>
          <w:sz w:val="22"/>
          <w:szCs w:val="22"/>
        </w:rPr>
        <w:t xml:space="preserve">że </w:t>
      </w:r>
      <w:r w:rsidR="00885845" w:rsidRPr="00885845">
        <w:rPr>
          <w:rFonts w:eastAsiaTheme="minorEastAsia"/>
          <w:color w:val="000000"/>
          <w:sz w:val="22"/>
          <w:szCs w:val="22"/>
        </w:rPr>
        <w:t xml:space="preserve">w </w:t>
      </w:r>
      <w:r w:rsidR="00885845" w:rsidRPr="00885845">
        <w:rPr>
          <w:sz w:val="22"/>
          <w:szCs w:val="22"/>
        </w:rPr>
        <w:t>okresie 3 lat:</w:t>
      </w:r>
    </w:p>
    <w:p w14:paraId="33AF3922" w14:textId="77777777" w:rsidR="00885845" w:rsidRPr="00EB64CD" w:rsidRDefault="00885845" w:rsidP="00540230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A9A317C" w14:textId="09AE6E6E" w:rsidR="00540230" w:rsidRPr="00EB64CD" w:rsidRDefault="00540230" w:rsidP="00885845">
      <w:pPr>
        <w:autoSpaceDE w:val="0"/>
        <w:autoSpaceDN w:val="0"/>
        <w:adjustRightInd w:val="0"/>
        <w:jc w:val="both"/>
      </w:pPr>
      <w:r w:rsidRPr="00EB64CD">
        <w:rPr>
          <w:b/>
          <w:bCs/>
        </w:rPr>
        <w:t xml:space="preserve">otrzymałem pomoc de </w:t>
      </w:r>
      <w:proofErr w:type="spellStart"/>
      <w:r w:rsidRPr="00EB64CD">
        <w:rPr>
          <w:b/>
          <w:bCs/>
        </w:rPr>
        <w:t>minimis</w:t>
      </w:r>
      <w:proofErr w:type="spellEnd"/>
      <w:r w:rsidRPr="00EB64CD">
        <w:rPr>
          <w:b/>
          <w:bCs/>
        </w:rPr>
        <w:t xml:space="preserve"> / nie otrzymałem pomocy de </w:t>
      </w:r>
      <w:proofErr w:type="spellStart"/>
      <w:r w:rsidRPr="00EB64CD">
        <w:rPr>
          <w:b/>
          <w:bCs/>
        </w:rPr>
        <w:t>minimis</w:t>
      </w:r>
      <w:proofErr w:type="spellEnd"/>
      <w:r w:rsidR="003D284D">
        <w:rPr>
          <w:b/>
          <w:bCs/>
        </w:rPr>
        <w:t xml:space="preserve"> </w:t>
      </w:r>
      <w:r w:rsidRPr="00EB64CD">
        <w:rPr>
          <w:b/>
          <w:bCs/>
        </w:rPr>
        <w:t xml:space="preserve">* </w:t>
      </w:r>
      <w:r w:rsidRPr="00EB64CD">
        <w:t xml:space="preserve">w wysokości …………..………......... euro </w:t>
      </w:r>
    </w:p>
    <w:p w14:paraId="48693E49" w14:textId="77777777" w:rsidR="00540230" w:rsidRPr="00EB64CD" w:rsidRDefault="00540230" w:rsidP="00540230">
      <w:pPr>
        <w:jc w:val="both"/>
        <w:rPr>
          <w:sz w:val="22"/>
          <w:szCs w:val="22"/>
        </w:rPr>
      </w:pPr>
    </w:p>
    <w:p w14:paraId="08874101" w14:textId="642F9761" w:rsidR="00540230" w:rsidRPr="00EB64CD" w:rsidRDefault="00540230" w:rsidP="00540230">
      <w:pPr>
        <w:jc w:val="both"/>
        <w:rPr>
          <w:sz w:val="22"/>
          <w:szCs w:val="22"/>
        </w:rPr>
      </w:pPr>
      <w:r w:rsidRPr="00EB64CD">
        <w:rPr>
          <w:sz w:val="22"/>
          <w:szCs w:val="22"/>
        </w:rPr>
        <w:t xml:space="preserve">W przypadku otrzymania pomocy de </w:t>
      </w:r>
      <w:proofErr w:type="spellStart"/>
      <w:r w:rsidRPr="00EB64CD">
        <w:rPr>
          <w:sz w:val="22"/>
          <w:szCs w:val="22"/>
        </w:rPr>
        <w:t>minimis</w:t>
      </w:r>
      <w:proofErr w:type="spellEnd"/>
      <w:r w:rsidRPr="00EB64CD">
        <w:rPr>
          <w:sz w:val="22"/>
          <w:szCs w:val="22"/>
        </w:rPr>
        <w:t xml:space="preserve"> należy wypełnić poniższe zestawienie albo dołączyć kserokopie, potwierdzone za zgodność z oryginałem zaświadczenia o uzyskanej pomocy de </w:t>
      </w:r>
      <w:proofErr w:type="spellStart"/>
      <w:r w:rsidRPr="00EB64CD">
        <w:rPr>
          <w:sz w:val="22"/>
          <w:szCs w:val="22"/>
        </w:rPr>
        <w:t>minimis</w:t>
      </w:r>
      <w:proofErr w:type="spellEnd"/>
      <w:r w:rsidRPr="00EB64CD">
        <w:rPr>
          <w:sz w:val="22"/>
          <w:szCs w:val="22"/>
        </w:rPr>
        <w:t xml:space="preserve"> w </w:t>
      </w:r>
      <w:r w:rsidR="009F13F9">
        <w:rPr>
          <w:sz w:val="22"/>
          <w:szCs w:val="22"/>
        </w:rPr>
        <w:t>okresie 3 lat:</w:t>
      </w:r>
    </w:p>
    <w:p w14:paraId="47D5659B" w14:textId="77777777" w:rsidR="00540230" w:rsidRPr="00EB64CD" w:rsidRDefault="00540230" w:rsidP="00540230">
      <w:pPr>
        <w:ind w:left="360"/>
        <w:jc w:val="both"/>
        <w:rPr>
          <w:sz w:val="22"/>
          <w:szCs w:val="22"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1559"/>
        <w:gridCol w:w="1021"/>
        <w:gridCol w:w="2948"/>
        <w:gridCol w:w="1305"/>
        <w:gridCol w:w="1843"/>
      </w:tblGrid>
      <w:tr w:rsidR="00540230" w:rsidRPr="00EB64CD" w14:paraId="0889E9CF" w14:textId="77777777" w:rsidTr="00850ACC">
        <w:tc>
          <w:tcPr>
            <w:tcW w:w="709" w:type="dxa"/>
            <w:vAlign w:val="center"/>
          </w:tcPr>
          <w:p w14:paraId="60A7C585" w14:textId="77777777" w:rsidR="00540230" w:rsidRPr="00EB64CD" w:rsidRDefault="00540230" w:rsidP="00025154">
            <w:pPr>
              <w:jc w:val="both"/>
              <w:rPr>
                <w:b/>
                <w:bCs/>
              </w:rPr>
            </w:pPr>
            <w:r w:rsidRPr="00EB64CD">
              <w:rPr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1559" w:type="dxa"/>
            <w:vAlign w:val="center"/>
          </w:tcPr>
          <w:p w14:paraId="1F5173D5" w14:textId="77777777" w:rsidR="00540230" w:rsidRPr="00EB64CD" w:rsidRDefault="00540230" w:rsidP="00025154">
            <w:pPr>
              <w:jc w:val="both"/>
              <w:rPr>
                <w:b/>
                <w:bCs/>
              </w:rPr>
            </w:pPr>
            <w:r w:rsidRPr="00EB64CD">
              <w:rPr>
                <w:b/>
                <w:bCs/>
                <w:sz w:val="22"/>
                <w:szCs w:val="22"/>
              </w:rPr>
              <w:t>Podmiot udzielający pomocy</w:t>
            </w:r>
          </w:p>
        </w:tc>
        <w:tc>
          <w:tcPr>
            <w:tcW w:w="1021" w:type="dxa"/>
            <w:vAlign w:val="center"/>
          </w:tcPr>
          <w:p w14:paraId="12D5772B" w14:textId="77777777" w:rsidR="00540230" w:rsidRPr="00EB64CD" w:rsidRDefault="00540230" w:rsidP="00025154">
            <w:pPr>
              <w:jc w:val="both"/>
              <w:rPr>
                <w:b/>
                <w:bCs/>
              </w:rPr>
            </w:pPr>
            <w:r w:rsidRPr="00EB64CD">
              <w:rPr>
                <w:b/>
                <w:bCs/>
                <w:sz w:val="22"/>
                <w:szCs w:val="22"/>
              </w:rPr>
              <w:t>Nr umowy</w:t>
            </w:r>
          </w:p>
        </w:tc>
        <w:tc>
          <w:tcPr>
            <w:tcW w:w="2948" w:type="dxa"/>
            <w:vAlign w:val="center"/>
          </w:tcPr>
          <w:p w14:paraId="2249565C" w14:textId="77777777" w:rsidR="00540230" w:rsidRPr="00EB64CD" w:rsidRDefault="00540230" w:rsidP="00025154">
            <w:pPr>
              <w:jc w:val="both"/>
              <w:rPr>
                <w:b/>
                <w:bCs/>
              </w:rPr>
            </w:pPr>
            <w:r w:rsidRPr="00EB64CD">
              <w:rPr>
                <w:b/>
                <w:bCs/>
                <w:sz w:val="22"/>
                <w:szCs w:val="22"/>
              </w:rPr>
              <w:t>Podstawa prawna udzielonej pomocy</w:t>
            </w:r>
          </w:p>
        </w:tc>
        <w:tc>
          <w:tcPr>
            <w:tcW w:w="1305" w:type="dxa"/>
            <w:vAlign w:val="center"/>
          </w:tcPr>
          <w:p w14:paraId="7282C190" w14:textId="77777777" w:rsidR="00540230" w:rsidRPr="00EB64CD" w:rsidRDefault="00540230" w:rsidP="00025154">
            <w:pPr>
              <w:jc w:val="both"/>
              <w:rPr>
                <w:b/>
                <w:bCs/>
              </w:rPr>
            </w:pPr>
            <w:r w:rsidRPr="00EB64CD">
              <w:rPr>
                <w:b/>
                <w:bCs/>
                <w:sz w:val="22"/>
                <w:szCs w:val="22"/>
              </w:rPr>
              <w:t xml:space="preserve">Dzień udzielenia pomocy </w:t>
            </w:r>
          </w:p>
        </w:tc>
        <w:tc>
          <w:tcPr>
            <w:tcW w:w="1843" w:type="dxa"/>
            <w:vAlign w:val="center"/>
          </w:tcPr>
          <w:p w14:paraId="1D48AFB8" w14:textId="77777777" w:rsidR="00540230" w:rsidRPr="00EB64CD" w:rsidRDefault="00540230" w:rsidP="00025154">
            <w:pPr>
              <w:jc w:val="both"/>
              <w:rPr>
                <w:b/>
                <w:bCs/>
              </w:rPr>
            </w:pPr>
            <w:r w:rsidRPr="00EB64CD">
              <w:rPr>
                <w:b/>
                <w:bCs/>
                <w:sz w:val="22"/>
                <w:szCs w:val="22"/>
              </w:rPr>
              <w:t>Wartość pomocy            w euro</w:t>
            </w:r>
          </w:p>
        </w:tc>
      </w:tr>
      <w:tr w:rsidR="00540230" w:rsidRPr="00EB64CD" w14:paraId="0ABD6CB9" w14:textId="77777777" w:rsidTr="00850ACC">
        <w:trPr>
          <w:trHeight w:val="483"/>
        </w:trPr>
        <w:tc>
          <w:tcPr>
            <w:tcW w:w="709" w:type="dxa"/>
          </w:tcPr>
          <w:p w14:paraId="2DDB5403" w14:textId="77777777" w:rsidR="00540230" w:rsidRPr="00EB64CD" w:rsidRDefault="00540230" w:rsidP="00025154">
            <w:pPr>
              <w:jc w:val="both"/>
              <w:rPr>
                <w:b/>
                <w:bCs/>
              </w:rPr>
            </w:pPr>
          </w:p>
          <w:p w14:paraId="5232B834" w14:textId="77777777" w:rsidR="00540230" w:rsidRPr="00EB64CD" w:rsidRDefault="00540230" w:rsidP="00025154">
            <w:pPr>
              <w:jc w:val="both"/>
              <w:rPr>
                <w:b/>
                <w:bCs/>
              </w:rPr>
            </w:pPr>
          </w:p>
        </w:tc>
        <w:tc>
          <w:tcPr>
            <w:tcW w:w="1559" w:type="dxa"/>
          </w:tcPr>
          <w:p w14:paraId="7ED176CF" w14:textId="77777777" w:rsidR="00540230" w:rsidRPr="00EB64CD" w:rsidRDefault="00540230" w:rsidP="00025154">
            <w:pPr>
              <w:jc w:val="both"/>
              <w:rPr>
                <w:b/>
                <w:bCs/>
              </w:rPr>
            </w:pPr>
          </w:p>
        </w:tc>
        <w:tc>
          <w:tcPr>
            <w:tcW w:w="1021" w:type="dxa"/>
          </w:tcPr>
          <w:p w14:paraId="44C7CDD2" w14:textId="77777777" w:rsidR="00540230" w:rsidRPr="00EB64CD" w:rsidRDefault="00540230" w:rsidP="00025154">
            <w:pPr>
              <w:jc w:val="both"/>
              <w:rPr>
                <w:b/>
                <w:bCs/>
              </w:rPr>
            </w:pPr>
          </w:p>
        </w:tc>
        <w:tc>
          <w:tcPr>
            <w:tcW w:w="2948" w:type="dxa"/>
          </w:tcPr>
          <w:p w14:paraId="402FDD69" w14:textId="77777777" w:rsidR="00540230" w:rsidRPr="00EB64CD" w:rsidRDefault="00540230" w:rsidP="00025154">
            <w:pPr>
              <w:jc w:val="both"/>
              <w:rPr>
                <w:b/>
                <w:bCs/>
              </w:rPr>
            </w:pPr>
          </w:p>
        </w:tc>
        <w:tc>
          <w:tcPr>
            <w:tcW w:w="1305" w:type="dxa"/>
          </w:tcPr>
          <w:p w14:paraId="074DE31C" w14:textId="77777777" w:rsidR="00540230" w:rsidRPr="00EB64CD" w:rsidRDefault="00540230" w:rsidP="00025154">
            <w:pPr>
              <w:jc w:val="both"/>
              <w:rPr>
                <w:b/>
                <w:bCs/>
              </w:rPr>
            </w:pPr>
          </w:p>
        </w:tc>
        <w:tc>
          <w:tcPr>
            <w:tcW w:w="1843" w:type="dxa"/>
          </w:tcPr>
          <w:p w14:paraId="520E541B" w14:textId="77777777" w:rsidR="00540230" w:rsidRPr="00EB64CD" w:rsidRDefault="00540230" w:rsidP="00025154">
            <w:pPr>
              <w:jc w:val="both"/>
              <w:rPr>
                <w:b/>
                <w:bCs/>
              </w:rPr>
            </w:pPr>
          </w:p>
        </w:tc>
      </w:tr>
      <w:tr w:rsidR="00540230" w:rsidRPr="00EB64CD" w14:paraId="3BEAD35A" w14:textId="77777777" w:rsidTr="00850ACC">
        <w:tc>
          <w:tcPr>
            <w:tcW w:w="709" w:type="dxa"/>
          </w:tcPr>
          <w:p w14:paraId="2000B1AD" w14:textId="77777777" w:rsidR="00540230" w:rsidRPr="00EB64CD" w:rsidRDefault="00540230" w:rsidP="00025154">
            <w:pPr>
              <w:jc w:val="both"/>
              <w:rPr>
                <w:b/>
                <w:bCs/>
              </w:rPr>
            </w:pPr>
          </w:p>
          <w:p w14:paraId="55AD03BA" w14:textId="77777777" w:rsidR="00540230" w:rsidRPr="00EB64CD" w:rsidRDefault="00540230" w:rsidP="00025154">
            <w:pPr>
              <w:jc w:val="both"/>
              <w:rPr>
                <w:b/>
                <w:bCs/>
              </w:rPr>
            </w:pPr>
          </w:p>
        </w:tc>
        <w:tc>
          <w:tcPr>
            <w:tcW w:w="1559" w:type="dxa"/>
          </w:tcPr>
          <w:p w14:paraId="6974D427" w14:textId="77777777" w:rsidR="00540230" w:rsidRPr="00EB64CD" w:rsidRDefault="00540230" w:rsidP="00025154">
            <w:pPr>
              <w:jc w:val="both"/>
              <w:rPr>
                <w:b/>
                <w:bCs/>
              </w:rPr>
            </w:pPr>
          </w:p>
        </w:tc>
        <w:tc>
          <w:tcPr>
            <w:tcW w:w="1021" w:type="dxa"/>
          </w:tcPr>
          <w:p w14:paraId="41FBD75A" w14:textId="77777777" w:rsidR="00540230" w:rsidRPr="00EB64CD" w:rsidRDefault="00540230" w:rsidP="00025154">
            <w:pPr>
              <w:jc w:val="both"/>
              <w:rPr>
                <w:b/>
                <w:bCs/>
              </w:rPr>
            </w:pPr>
          </w:p>
        </w:tc>
        <w:tc>
          <w:tcPr>
            <w:tcW w:w="2948" w:type="dxa"/>
          </w:tcPr>
          <w:p w14:paraId="758162D8" w14:textId="77777777" w:rsidR="00540230" w:rsidRPr="00EB64CD" w:rsidRDefault="00540230" w:rsidP="00025154">
            <w:pPr>
              <w:jc w:val="both"/>
              <w:rPr>
                <w:b/>
                <w:bCs/>
              </w:rPr>
            </w:pPr>
          </w:p>
        </w:tc>
        <w:tc>
          <w:tcPr>
            <w:tcW w:w="1305" w:type="dxa"/>
          </w:tcPr>
          <w:p w14:paraId="7FB9FFC9" w14:textId="77777777" w:rsidR="00540230" w:rsidRPr="00EB64CD" w:rsidRDefault="00540230" w:rsidP="00025154">
            <w:pPr>
              <w:jc w:val="both"/>
              <w:rPr>
                <w:b/>
                <w:bCs/>
              </w:rPr>
            </w:pPr>
          </w:p>
        </w:tc>
        <w:tc>
          <w:tcPr>
            <w:tcW w:w="1843" w:type="dxa"/>
          </w:tcPr>
          <w:p w14:paraId="1D96C406" w14:textId="77777777" w:rsidR="00540230" w:rsidRPr="00EB64CD" w:rsidRDefault="00540230" w:rsidP="00025154">
            <w:pPr>
              <w:jc w:val="both"/>
              <w:rPr>
                <w:b/>
                <w:bCs/>
              </w:rPr>
            </w:pPr>
          </w:p>
        </w:tc>
      </w:tr>
      <w:tr w:rsidR="00540230" w:rsidRPr="00EB64CD" w14:paraId="3E513A58" w14:textId="77777777" w:rsidTr="00850ACC">
        <w:trPr>
          <w:trHeight w:val="609"/>
        </w:trPr>
        <w:tc>
          <w:tcPr>
            <w:tcW w:w="709" w:type="dxa"/>
          </w:tcPr>
          <w:p w14:paraId="3ABAEDE0" w14:textId="77777777" w:rsidR="00540230" w:rsidRPr="00EB64CD" w:rsidRDefault="00540230" w:rsidP="00025154">
            <w:pPr>
              <w:jc w:val="both"/>
              <w:rPr>
                <w:b/>
                <w:bCs/>
              </w:rPr>
            </w:pPr>
          </w:p>
        </w:tc>
        <w:tc>
          <w:tcPr>
            <w:tcW w:w="1559" w:type="dxa"/>
          </w:tcPr>
          <w:p w14:paraId="30447D79" w14:textId="77777777" w:rsidR="00540230" w:rsidRPr="00EB64CD" w:rsidRDefault="00540230" w:rsidP="00025154">
            <w:pPr>
              <w:jc w:val="both"/>
              <w:rPr>
                <w:b/>
                <w:bCs/>
              </w:rPr>
            </w:pPr>
          </w:p>
        </w:tc>
        <w:tc>
          <w:tcPr>
            <w:tcW w:w="1021" w:type="dxa"/>
          </w:tcPr>
          <w:p w14:paraId="4E8E4F4B" w14:textId="77777777" w:rsidR="00540230" w:rsidRPr="00EB64CD" w:rsidRDefault="00540230" w:rsidP="00025154">
            <w:pPr>
              <w:jc w:val="both"/>
              <w:rPr>
                <w:b/>
                <w:bCs/>
              </w:rPr>
            </w:pPr>
          </w:p>
        </w:tc>
        <w:tc>
          <w:tcPr>
            <w:tcW w:w="2948" w:type="dxa"/>
          </w:tcPr>
          <w:p w14:paraId="4484BCE6" w14:textId="77777777" w:rsidR="00540230" w:rsidRPr="00EB64CD" w:rsidRDefault="00540230" w:rsidP="00025154">
            <w:pPr>
              <w:jc w:val="both"/>
              <w:rPr>
                <w:b/>
                <w:bCs/>
              </w:rPr>
            </w:pPr>
          </w:p>
        </w:tc>
        <w:tc>
          <w:tcPr>
            <w:tcW w:w="1305" w:type="dxa"/>
          </w:tcPr>
          <w:p w14:paraId="334F966D" w14:textId="77777777" w:rsidR="00540230" w:rsidRPr="00EB64CD" w:rsidRDefault="00540230" w:rsidP="00025154">
            <w:pPr>
              <w:jc w:val="both"/>
              <w:rPr>
                <w:b/>
                <w:bCs/>
              </w:rPr>
            </w:pPr>
          </w:p>
        </w:tc>
        <w:tc>
          <w:tcPr>
            <w:tcW w:w="1843" w:type="dxa"/>
          </w:tcPr>
          <w:p w14:paraId="0F4AA965" w14:textId="77777777" w:rsidR="00540230" w:rsidRPr="00EB64CD" w:rsidRDefault="00540230" w:rsidP="00025154">
            <w:pPr>
              <w:jc w:val="both"/>
              <w:rPr>
                <w:b/>
                <w:bCs/>
              </w:rPr>
            </w:pPr>
          </w:p>
        </w:tc>
      </w:tr>
      <w:tr w:rsidR="00540230" w:rsidRPr="00EB64CD" w14:paraId="49FC2EFB" w14:textId="77777777" w:rsidTr="00850ACC">
        <w:trPr>
          <w:trHeight w:val="602"/>
        </w:trPr>
        <w:tc>
          <w:tcPr>
            <w:tcW w:w="709" w:type="dxa"/>
          </w:tcPr>
          <w:p w14:paraId="4D3813B7" w14:textId="77777777" w:rsidR="00540230" w:rsidRPr="00EB64CD" w:rsidRDefault="00540230" w:rsidP="00025154">
            <w:pPr>
              <w:jc w:val="both"/>
              <w:rPr>
                <w:b/>
                <w:bCs/>
              </w:rPr>
            </w:pPr>
          </w:p>
        </w:tc>
        <w:tc>
          <w:tcPr>
            <w:tcW w:w="1559" w:type="dxa"/>
          </w:tcPr>
          <w:p w14:paraId="7B5933D6" w14:textId="77777777" w:rsidR="00540230" w:rsidRPr="00EB64CD" w:rsidRDefault="00540230" w:rsidP="00025154">
            <w:pPr>
              <w:jc w:val="both"/>
              <w:rPr>
                <w:b/>
                <w:bCs/>
              </w:rPr>
            </w:pPr>
          </w:p>
        </w:tc>
        <w:tc>
          <w:tcPr>
            <w:tcW w:w="1021" w:type="dxa"/>
          </w:tcPr>
          <w:p w14:paraId="28268936" w14:textId="77777777" w:rsidR="00540230" w:rsidRPr="00EB64CD" w:rsidRDefault="00540230" w:rsidP="00025154">
            <w:pPr>
              <w:jc w:val="both"/>
              <w:rPr>
                <w:b/>
                <w:bCs/>
              </w:rPr>
            </w:pPr>
          </w:p>
        </w:tc>
        <w:tc>
          <w:tcPr>
            <w:tcW w:w="2948" w:type="dxa"/>
          </w:tcPr>
          <w:p w14:paraId="696AA8D1" w14:textId="77777777" w:rsidR="00540230" w:rsidRPr="00EB64CD" w:rsidRDefault="00540230" w:rsidP="00025154">
            <w:pPr>
              <w:jc w:val="both"/>
              <w:rPr>
                <w:b/>
                <w:bCs/>
              </w:rPr>
            </w:pPr>
          </w:p>
        </w:tc>
        <w:tc>
          <w:tcPr>
            <w:tcW w:w="1305" w:type="dxa"/>
          </w:tcPr>
          <w:p w14:paraId="3BDB4FB7" w14:textId="77777777" w:rsidR="00540230" w:rsidRPr="00EB64CD" w:rsidRDefault="00540230" w:rsidP="00025154">
            <w:pPr>
              <w:jc w:val="both"/>
              <w:rPr>
                <w:b/>
                <w:bCs/>
              </w:rPr>
            </w:pPr>
          </w:p>
        </w:tc>
        <w:tc>
          <w:tcPr>
            <w:tcW w:w="1843" w:type="dxa"/>
          </w:tcPr>
          <w:p w14:paraId="678DE7A2" w14:textId="77777777" w:rsidR="00540230" w:rsidRPr="00EB64CD" w:rsidRDefault="00540230" w:rsidP="00025154">
            <w:pPr>
              <w:jc w:val="both"/>
              <w:rPr>
                <w:b/>
                <w:bCs/>
              </w:rPr>
            </w:pPr>
          </w:p>
        </w:tc>
      </w:tr>
      <w:tr w:rsidR="00540230" w:rsidRPr="00EB64CD" w14:paraId="7E8FE8B4" w14:textId="77777777" w:rsidTr="00850ACC">
        <w:trPr>
          <w:trHeight w:val="602"/>
        </w:trPr>
        <w:tc>
          <w:tcPr>
            <w:tcW w:w="709" w:type="dxa"/>
          </w:tcPr>
          <w:p w14:paraId="6AA33A0F" w14:textId="77777777" w:rsidR="00540230" w:rsidRPr="00EB64CD" w:rsidRDefault="00540230" w:rsidP="00025154">
            <w:pPr>
              <w:jc w:val="both"/>
              <w:rPr>
                <w:b/>
                <w:bCs/>
              </w:rPr>
            </w:pPr>
          </w:p>
        </w:tc>
        <w:tc>
          <w:tcPr>
            <w:tcW w:w="1559" w:type="dxa"/>
          </w:tcPr>
          <w:p w14:paraId="12F73A5A" w14:textId="77777777" w:rsidR="00540230" w:rsidRPr="00EB64CD" w:rsidRDefault="00540230" w:rsidP="00025154">
            <w:pPr>
              <w:jc w:val="both"/>
              <w:rPr>
                <w:b/>
                <w:bCs/>
              </w:rPr>
            </w:pPr>
          </w:p>
        </w:tc>
        <w:tc>
          <w:tcPr>
            <w:tcW w:w="1021" w:type="dxa"/>
          </w:tcPr>
          <w:p w14:paraId="31864D90" w14:textId="77777777" w:rsidR="00540230" w:rsidRPr="00EB64CD" w:rsidRDefault="00540230" w:rsidP="00025154">
            <w:pPr>
              <w:jc w:val="both"/>
              <w:rPr>
                <w:b/>
                <w:bCs/>
              </w:rPr>
            </w:pPr>
          </w:p>
        </w:tc>
        <w:tc>
          <w:tcPr>
            <w:tcW w:w="2948" w:type="dxa"/>
          </w:tcPr>
          <w:p w14:paraId="085A5001" w14:textId="77777777" w:rsidR="00540230" w:rsidRPr="00EB64CD" w:rsidRDefault="00540230" w:rsidP="00025154">
            <w:pPr>
              <w:jc w:val="both"/>
              <w:rPr>
                <w:b/>
                <w:bCs/>
              </w:rPr>
            </w:pPr>
          </w:p>
        </w:tc>
        <w:tc>
          <w:tcPr>
            <w:tcW w:w="1305" w:type="dxa"/>
          </w:tcPr>
          <w:p w14:paraId="0BBBDCCE" w14:textId="77777777" w:rsidR="00540230" w:rsidRPr="00EB64CD" w:rsidRDefault="00540230" w:rsidP="00025154">
            <w:pPr>
              <w:jc w:val="both"/>
              <w:rPr>
                <w:b/>
                <w:bCs/>
              </w:rPr>
            </w:pPr>
          </w:p>
        </w:tc>
        <w:tc>
          <w:tcPr>
            <w:tcW w:w="1843" w:type="dxa"/>
          </w:tcPr>
          <w:p w14:paraId="41128548" w14:textId="77777777" w:rsidR="00540230" w:rsidRPr="00EB64CD" w:rsidRDefault="00540230" w:rsidP="00025154">
            <w:pPr>
              <w:jc w:val="both"/>
              <w:rPr>
                <w:b/>
                <w:bCs/>
              </w:rPr>
            </w:pPr>
          </w:p>
        </w:tc>
      </w:tr>
      <w:tr w:rsidR="00540230" w:rsidRPr="00EB64CD" w14:paraId="2DFE8D2B" w14:textId="77777777" w:rsidTr="00850ACC">
        <w:tc>
          <w:tcPr>
            <w:tcW w:w="709" w:type="dxa"/>
          </w:tcPr>
          <w:p w14:paraId="71DF4184" w14:textId="77777777" w:rsidR="00540230" w:rsidRPr="00EB64CD" w:rsidRDefault="00540230" w:rsidP="00025154">
            <w:pPr>
              <w:jc w:val="both"/>
              <w:rPr>
                <w:b/>
                <w:bCs/>
              </w:rPr>
            </w:pPr>
          </w:p>
          <w:p w14:paraId="1CE1562C" w14:textId="77777777" w:rsidR="00540230" w:rsidRPr="00EB64CD" w:rsidRDefault="00540230" w:rsidP="00025154">
            <w:pPr>
              <w:jc w:val="both"/>
              <w:rPr>
                <w:b/>
                <w:bCs/>
              </w:rPr>
            </w:pPr>
          </w:p>
        </w:tc>
        <w:tc>
          <w:tcPr>
            <w:tcW w:w="1559" w:type="dxa"/>
          </w:tcPr>
          <w:p w14:paraId="0BB39B26" w14:textId="77777777" w:rsidR="00540230" w:rsidRPr="00EB64CD" w:rsidRDefault="00540230" w:rsidP="00025154">
            <w:pPr>
              <w:jc w:val="both"/>
              <w:rPr>
                <w:b/>
                <w:bCs/>
              </w:rPr>
            </w:pPr>
          </w:p>
        </w:tc>
        <w:tc>
          <w:tcPr>
            <w:tcW w:w="1021" w:type="dxa"/>
          </w:tcPr>
          <w:p w14:paraId="0453A706" w14:textId="77777777" w:rsidR="00540230" w:rsidRPr="00EB64CD" w:rsidRDefault="00540230" w:rsidP="00025154">
            <w:pPr>
              <w:jc w:val="both"/>
              <w:rPr>
                <w:b/>
                <w:bCs/>
              </w:rPr>
            </w:pPr>
          </w:p>
        </w:tc>
        <w:tc>
          <w:tcPr>
            <w:tcW w:w="2948" w:type="dxa"/>
          </w:tcPr>
          <w:p w14:paraId="183B36B9" w14:textId="77777777" w:rsidR="00540230" w:rsidRPr="00EB64CD" w:rsidRDefault="00540230" w:rsidP="00025154">
            <w:pPr>
              <w:jc w:val="both"/>
              <w:rPr>
                <w:b/>
                <w:bCs/>
              </w:rPr>
            </w:pPr>
          </w:p>
        </w:tc>
        <w:tc>
          <w:tcPr>
            <w:tcW w:w="1305" w:type="dxa"/>
          </w:tcPr>
          <w:p w14:paraId="32AF0AC2" w14:textId="77777777" w:rsidR="00540230" w:rsidRPr="00EB64CD" w:rsidRDefault="00540230" w:rsidP="00025154">
            <w:pPr>
              <w:jc w:val="both"/>
              <w:rPr>
                <w:b/>
                <w:bCs/>
              </w:rPr>
            </w:pPr>
          </w:p>
        </w:tc>
        <w:tc>
          <w:tcPr>
            <w:tcW w:w="1843" w:type="dxa"/>
          </w:tcPr>
          <w:p w14:paraId="003C8D1F" w14:textId="77777777" w:rsidR="00540230" w:rsidRPr="00EB64CD" w:rsidRDefault="00540230" w:rsidP="00025154">
            <w:pPr>
              <w:jc w:val="both"/>
              <w:rPr>
                <w:b/>
                <w:bCs/>
              </w:rPr>
            </w:pPr>
          </w:p>
        </w:tc>
      </w:tr>
      <w:tr w:rsidR="00540230" w:rsidRPr="00EB64CD" w14:paraId="2963E29E" w14:textId="77777777" w:rsidTr="00850ACC">
        <w:trPr>
          <w:trHeight w:val="361"/>
        </w:trPr>
        <w:tc>
          <w:tcPr>
            <w:tcW w:w="7542" w:type="dxa"/>
            <w:gridSpan w:val="5"/>
          </w:tcPr>
          <w:p w14:paraId="197A793A" w14:textId="77777777" w:rsidR="00540230" w:rsidRPr="00EB64CD" w:rsidRDefault="00540230" w:rsidP="00025154">
            <w:pPr>
              <w:jc w:val="both"/>
              <w:rPr>
                <w:b/>
                <w:bCs/>
              </w:rPr>
            </w:pPr>
          </w:p>
          <w:p w14:paraId="0A895654" w14:textId="77777777" w:rsidR="00540230" w:rsidRPr="00EB64CD" w:rsidRDefault="00540230" w:rsidP="00025154">
            <w:pPr>
              <w:jc w:val="both"/>
              <w:rPr>
                <w:b/>
                <w:bCs/>
              </w:rPr>
            </w:pPr>
            <w:r w:rsidRPr="00EB64CD">
              <w:rPr>
                <w:b/>
                <w:bCs/>
                <w:sz w:val="22"/>
                <w:szCs w:val="22"/>
              </w:rPr>
              <w:t>RAZEM</w:t>
            </w:r>
          </w:p>
          <w:p w14:paraId="51C18717" w14:textId="77777777" w:rsidR="00540230" w:rsidRPr="00EB64CD" w:rsidRDefault="00540230" w:rsidP="00025154">
            <w:pPr>
              <w:jc w:val="both"/>
              <w:rPr>
                <w:b/>
                <w:bCs/>
              </w:rPr>
            </w:pPr>
          </w:p>
        </w:tc>
        <w:tc>
          <w:tcPr>
            <w:tcW w:w="1843" w:type="dxa"/>
          </w:tcPr>
          <w:p w14:paraId="08686E80" w14:textId="77777777" w:rsidR="00540230" w:rsidRPr="00EB64CD" w:rsidRDefault="00540230" w:rsidP="00025154">
            <w:pPr>
              <w:jc w:val="both"/>
              <w:rPr>
                <w:b/>
                <w:bCs/>
              </w:rPr>
            </w:pPr>
          </w:p>
        </w:tc>
      </w:tr>
    </w:tbl>
    <w:p w14:paraId="77F99120" w14:textId="77777777" w:rsidR="00540230" w:rsidRPr="00EB64CD" w:rsidRDefault="00540230" w:rsidP="00540230">
      <w:pPr>
        <w:jc w:val="both"/>
        <w:rPr>
          <w:sz w:val="22"/>
          <w:szCs w:val="22"/>
        </w:rPr>
      </w:pPr>
    </w:p>
    <w:p w14:paraId="3C416EA3" w14:textId="77777777" w:rsidR="00540230" w:rsidRPr="00EB64CD" w:rsidRDefault="00540230" w:rsidP="00540230">
      <w:pPr>
        <w:numPr>
          <w:ilvl w:val="0"/>
          <w:numId w:val="38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EB64CD">
        <w:rPr>
          <w:b/>
          <w:bCs/>
          <w:sz w:val="22"/>
          <w:szCs w:val="22"/>
        </w:rPr>
        <w:t xml:space="preserve">otrzymałem* / nie otrzymałem* </w:t>
      </w:r>
      <w:r w:rsidRPr="00EB64CD">
        <w:rPr>
          <w:sz w:val="22"/>
          <w:szCs w:val="22"/>
        </w:rPr>
        <w:t xml:space="preserve">inną pomoc publiczną w odniesieniu do tych samych kosztów kwalifikujących się do objęcia pomocą na pokrycie, których ma być przeznaczona pomoc de </w:t>
      </w:r>
      <w:proofErr w:type="spellStart"/>
      <w:r w:rsidRPr="00EB64CD">
        <w:rPr>
          <w:sz w:val="22"/>
          <w:szCs w:val="22"/>
        </w:rPr>
        <w:t>minimis</w:t>
      </w:r>
      <w:proofErr w:type="spellEnd"/>
      <w:r w:rsidRPr="00EB64CD">
        <w:rPr>
          <w:sz w:val="22"/>
          <w:szCs w:val="22"/>
        </w:rPr>
        <w:t>.</w:t>
      </w:r>
    </w:p>
    <w:p w14:paraId="353E405A" w14:textId="77777777" w:rsidR="00540230" w:rsidRPr="00EB64CD" w:rsidRDefault="00540230" w:rsidP="00540230">
      <w:pPr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</w:p>
    <w:p w14:paraId="30378E12" w14:textId="77777777" w:rsidR="00540230" w:rsidRPr="00EB64CD" w:rsidRDefault="00540230" w:rsidP="00540230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EB64CD">
        <w:rPr>
          <w:b/>
          <w:bCs/>
          <w:sz w:val="22"/>
          <w:szCs w:val="22"/>
        </w:rPr>
        <w:t>*niewłaściwe skreślić</w:t>
      </w:r>
    </w:p>
    <w:p w14:paraId="5E52060E" w14:textId="77777777" w:rsidR="00540230" w:rsidRPr="00EB64CD" w:rsidRDefault="00540230" w:rsidP="00540230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14:paraId="0BBF25CC" w14:textId="77777777" w:rsidR="00540230" w:rsidRPr="00EB64CD" w:rsidRDefault="00540230" w:rsidP="00540230">
      <w:pPr>
        <w:autoSpaceDE w:val="0"/>
        <w:autoSpaceDN w:val="0"/>
        <w:adjustRightInd w:val="0"/>
        <w:ind w:left="3540"/>
        <w:jc w:val="both"/>
        <w:rPr>
          <w:sz w:val="18"/>
          <w:szCs w:val="18"/>
        </w:rPr>
      </w:pPr>
      <w:r w:rsidRPr="00EB64CD">
        <w:rPr>
          <w:sz w:val="18"/>
          <w:szCs w:val="18"/>
        </w:rPr>
        <w:t xml:space="preserve">                                                                 </w:t>
      </w:r>
      <w:r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                  </w:t>
      </w:r>
      <w:r w:rsidRPr="00EB64CD">
        <w:rPr>
          <w:sz w:val="18"/>
          <w:szCs w:val="18"/>
        </w:rPr>
        <w:t>................................................................</w:t>
      </w:r>
    </w:p>
    <w:p w14:paraId="3F19CD5D" w14:textId="77777777" w:rsidR="00540230" w:rsidRDefault="00540230" w:rsidP="00540230">
      <w:pPr>
        <w:pStyle w:val="Style16"/>
        <w:widowControl/>
        <w:spacing w:before="58"/>
        <w:ind w:left="2832" w:firstLine="708"/>
        <w:jc w:val="right"/>
        <w:rPr>
          <w:sz w:val="16"/>
          <w:szCs w:val="16"/>
        </w:rPr>
      </w:pPr>
      <w:r w:rsidRPr="009369D7">
        <w:rPr>
          <w:sz w:val="18"/>
          <w:szCs w:val="18"/>
        </w:rPr>
        <w:t>(</w:t>
      </w:r>
      <w:r w:rsidRPr="00402C87">
        <w:rPr>
          <w:sz w:val="16"/>
          <w:szCs w:val="16"/>
        </w:rPr>
        <w:t>Data i podpis osoby uprawnionej</w:t>
      </w:r>
    </w:p>
    <w:p w14:paraId="5BE842D9" w14:textId="77777777" w:rsidR="00540230" w:rsidRPr="00295758" w:rsidRDefault="00540230" w:rsidP="00540230">
      <w:pPr>
        <w:pStyle w:val="Style16"/>
        <w:widowControl/>
        <w:spacing w:before="58"/>
        <w:jc w:val="right"/>
        <w:rPr>
          <w:rStyle w:val="FontStyle73"/>
          <w:sz w:val="16"/>
          <w:szCs w:val="16"/>
        </w:rPr>
      </w:pPr>
      <w:r w:rsidRPr="00402C87">
        <w:rPr>
          <w:sz w:val="16"/>
          <w:szCs w:val="16"/>
        </w:rPr>
        <w:t xml:space="preserve"> do reprezentowania wnioskodawcy</w:t>
      </w:r>
      <w:r w:rsidRPr="009369D7">
        <w:rPr>
          <w:sz w:val="18"/>
          <w:szCs w:val="18"/>
        </w:rPr>
        <w:t>)</w:t>
      </w:r>
    </w:p>
    <w:p w14:paraId="78596568" w14:textId="77777777" w:rsidR="00540230" w:rsidRPr="00EB64CD" w:rsidRDefault="00540230" w:rsidP="00540230">
      <w:pPr>
        <w:pStyle w:val="Style16"/>
        <w:widowControl/>
        <w:jc w:val="center"/>
        <w:rPr>
          <w:rStyle w:val="FontStyle69"/>
        </w:rPr>
      </w:pPr>
    </w:p>
    <w:p w14:paraId="18943A2C" w14:textId="77777777" w:rsidR="00540230" w:rsidRPr="00EB64CD" w:rsidRDefault="00540230" w:rsidP="00540230">
      <w:pPr>
        <w:pStyle w:val="Style16"/>
        <w:widowControl/>
        <w:jc w:val="center"/>
        <w:rPr>
          <w:rStyle w:val="FontStyle69"/>
        </w:rPr>
      </w:pPr>
    </w:p>
    <w:p w14:paraId="09887956" w14:textId="77777777" w:rsidR="00540230" w:rsidRPr="00EB64CD" w:rsidRDefault="00540230" w:rsidP="00540230">
      <w:pPr>
        <w:pStyle w:val="Style16"/>
        <w:widowControl/>
        <w:jc w:val="center"/>
        <w:rPr>
          <w:rStyle w:val="FontStyle69"/>
        </w:rPr>
      </w:pPr>
    </w:p>
    <w:p w14:paraId="53A3996E" w14:textId="77777777" w:rsidR="00540230" w:rsidRPr="00EB64CD" w:rsidRDefault="00540230" w:rsidP="00540230">
      <w:pPr>
        <w:pStyle w:val="Style16"/>
        <w:widowControl/>
        <w:jc w:val="center"/>
        <w:rPr>
          <w:rStyle w:val="FontStyle69"/>
        </w:rPr>
      </w:pPr>
    </w:p>
    <w:p w14:paraId="6B4BE16D" w14:textId="77777777" w:rsidR="00540230" w:rsidRPr="00EB64CD" w:rsidRDefault="00540230" w:rsidP="00540230">
      <w:pPr>
        <w:pStyle w:val="Style19"/>
        <w:widowControl/>
        <w:spacing w:before="235"/>
        <w:jc w:val="right"/>
        <w:rPr>
          <w:rStyle w:val="FontStyle71"/>
        </w:rPr>
      </w:pPr>
    </w:p>
    <w:p w14:paraId="59140E01" w14:textId="77777777" w:rsidR="00540230" w:rsidRDefault="00540230" w:rsidP="00540230">
      <w:pPr>
        <w:pStyle w:val="Style19"/>
        <w:widowControl/>
        <w:spacing w:before="235"/>
        <w:jc w:val="right"/>
        <w:rPr>
          <w:rStyle w:val="FontStyle71"/>
        </w:rPr>
      </w:pPr>
    </w:p>
    <w:p w14:paraId="716A1C7E" w14:textId="77777777" w:rsidR="00540230" w:rsidRPr="00EB64CD" w:rsidRDefault="00540230" w:rsidP="00540230">
      <w:pPr>
        <w:pStyle w:val="Style19"/>
        <w:widowControl/>
        <w:spacing w:before="235"/>
        <w:jc w:val="right"/>
        <w:rPr>
          <w:rStyle w:val="FontStyle71"/>
        </w:rPr>
      </w:pPr>
      <w:r w:rsidRPr="00EB64CD">
        <w:rPr>
          <w:rStyle w:val="FontStyle71"/>
        </w:rPr>
        <w:t xml:space="preserve">Załącznik nr </w:t>
      </w:r>
      <w:proofErr w:type="spellStart"/>
      <w:r w:rsidRPr="00EB64CD">
        <w:rPr>
          <w:rStyle w:val="FontStyle71"/>
        </w:rPr>
        <w:t>nr</w:t>
      </w:r>
      <w:proofErr w:type="spellEnd"/>
      <w:r w:rsidRPr="00EB64CD">
        <w:rPr>
          <w:rStyle w:val="FontStyle71"/>
        </w:rPr>
        <w:t xml:space="preserve"> 2a </w:t>
      </w:r>
    </w:p>
    <w:p w14:paraId="0ED40FB4" w14:textId="77777777" w:rsidR="00540230" w:rsidRPr="00EB64CD" w:rsidRDefault="00540230" w:rsidP="00540230">
      <w:pPr>
        <w:pStyle w:val="Style5"/>
        <w:widowControl/>
        <w:spacing w:before="226"/>
        <w:jc w:val="center"/>
        <w:rPr>
          <w:rStyle w:val="FontStyle71"/>
          <w:sz w:val="22"/>
          <w:szCs w:val="22"/>
        </w:rPr>
      </w:pPr>
      <w:r w:rsidRPr="00EB64CD">
        <w:rPr>
          <w:rStyle w:val="FontStyle63"/>
          <w:rFonts w:ascii="Times New Roman" w:hAnsi="Times New Roman" w:cs="Times New Roman"/>
          <w:sz w:val="22"/>
          <w:szCs w:val="22"/>
        </w:rPr>
        <w:t>OŚWIADCZENIE O</w:t>
      </w:r>
      <w:r w:rsidRPr="00EB64CD">
        <w:rPr>
          <w:rStyle w:val="FontStyle63"/>
          <w:rFonts w:ascii="Times New Roman" w:hAnsi="Times New Roman" w:cs="Times New Roman"/>
          <w:sz w:val="22"/>
          <w:szCs w:val="22"/>
          <w:u w:val="single"/>
        </w:rPr>
        <w:t xml:space="preserve"> OTRZYMANEJ*/NIEOTRZYMANEJ</w:t>
      </w:r>
      <w:r w:rsidRPr="00EB64CD">
        <w:rPr>
          <w:rStyle w:val="FontStyle63"/>
          <w:rFonts w:ascii="Times New Roman" w:hAnsi="Times New Roman" w:cs="Times New Roman"/>
          <w:sz w:val="22"/>
          <w:szCs w:val="22"/>
        </w:rPr>
        <w:t xml:space="preserve">* POMOCY DE MINIMIS </w:t>
      </w:r>
      <w:r w:rsidRPr="00EB64CD">
        <w:rPr>
          <w:rStyle w:val="FontStyle63"/>
          <w:rFonts w:ascii="Times New Roman" w:hAnsi="Times New Roman" w:cs="Times New Roman"/>
          <w:sz w:val="22"/>
          <w:szCs w:val="22"/>
        </w:rPr>
        <w:br/>
        <w:t>W ROLNICTWIE</w:t>
      </w:r>
    </w:p>
    <w:p w14:paraId="786B1EAA" w14:textId="77777777" w:rsidR="00540230" w:rsidRPr="00EB64CD" w:rsidRDefault="00540230" w:rsidP="00540230">
      <w:pPr>
        <w:pStyle w:val="Style16"/>
        <w:widowControl/>
        <w:spacing w:before="58"/>
        <w:rPr>
          <w:rStyle w:val="FontStyle69"/>
        </w:rPr>
      </w:pPr>
      <w:r w:rsidRPr="00EB64CD">
        <w:rPr>
          <w:rStyle w:val="FontStyle69"/>
        </w:rPr>
        <w:t xml:space="preserve">             </w:t>
      </w:r>
    </w:p>
    <w:p w14:paraId="02EC7C69" w14:textId="77777777" w:rsidR="00A26447" w:rsidRDefault="00D46165" w:rsidP="00F4089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D029F">
        <w:rPr>
          <w:sz w:val="22"/>
          <w:szCs w:val="22"/>
        </w:rPr>
        <w:t xml:space="preserve">Świadomy(a), iż zeznanie nieprawdy lub zatajenie prawdy, zgodnie z art. 233 § 1 Kodeksu Karnego podlega karze pozbawienia wolności </w:t>
      </w:r>
      <w:r w:rsidRPr="009D029F">
        <w:rPr>
          <w:color w:val="000000"/>
          <w:sz w:val="22"/>
          <w:szCs w:val="22"/>
        </w:rPr>
        <w:t>od 6 miesięcy do lat 8</w:t>
      </w:r>
      <w:r w:rsidRPr="009D029F">
        <w:rPr>
          <w:sz w:val="22"/>
          <w:szCs w:val="22"/>
        </w:rPr>
        <w:t xml:space="preserve">, </w:t>
      </w:r>
      <w:r w:rsidRPr="009D029F">
        <w:rPr>
          <w:b/>
          <w:sz w:val="22"/>
          <w:szCs w:val="22"/>
        </w:rPr>
        <w:t>oświadczam,</w:t>
      </w:r>
      <w:r w:rsidRPr="009D029F">
        <w:rPr>
          <w:sz w:val="22"/>
          <w:szCs w:val="22"/>
        </w:rPr>
        <w:t xml:space="preserve"> że</w:t>
      </w:r>
      <w:r>
        <w:rPr>
          <w:sz w:val="22"/>
          <w:szCs w:val="22"/>
        </w:rPr>
        <w:t xml:space="preserve"> </w:t>
      </w:r>
      <w:proofErr w:type="spellStart"/>
      <w:r w:rsidR="00A26447" w:rsidRPr="00885845">
        <w:rPr>
          <w:sz w:val="22"/>
          <w:szCs w:val="22"/>
        </w:rPr>
        <w:t>że</w:t>
      </w:r>
      <w:proofErr w:type="spellEnd"/>
      <w:r w:rsidR="00A26447" w:rsidRPr="00885845">
        <w:rPr>
          <w:sz w:val="22"/>
          <w:szCs w:val="22"/>
        </w:rPr>
        <w:t xml:space="preserve"> </w:t>
      </w:r>
      <w:r w:rsidR="00A26447" w:rsidRPr="00885845">
        <w:rPr>
          <w:rFonts w:eastAsiaTheme="minorEastAsia"/>
          <w:color w:val="000000"/>
          <w:sz w:val="22"/>
          <w:szCs w:val="22"/>
        </w:rPr>
        <w:t xml:space="preserve">w </w:t>
      </w:r>
      <w:r w:rsidR="00A26447" w:rsidRPr="00885845">
        <w:rPr>
          <w:sz w:val="22"/>
          <w:szCs w:val="22"/>
        </w:rPr>
        <w:t>okresie 3 lat:</w:t>
      </w:r>
    </w:p>
    <w:p w14:paraId="456D722E" w14:textId="77777777" w:rsidR="00A26447" w:rsidRPr="00EB64CD" w:rsidRDefault="00A26447" w:rsidP="00F4089D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2C224BC" w14:textId="3901C9E6" w:rsidR="00A26447" w:rsidRPr="00EB64CD" w:rsidRDefault="00A26447" w:rsidP="00F4089D">
      <w:pPr>
        <w:autoSpaceDE w:val="0"/>
        <w:autoSpaceDN w:val="0"/>
        <w:adjustRightInd w:val="0"/>
        <w:jc w:val="both"/>
      </w:pPr>
      <w:r w:rsidRPr="00EB64CD">
        <w:rPr>
          <w:b/>
          <w:bCs/>
        </w:rPr>
        <w:t xml:space="preserve">otrzymałem pomoc de </w:t>
      </w:r>
      <w:proofErr w:type="spellStart"/>
      <w:r w:rsidRPr="00EB64CD">
        <w:rPr>
          <w:b/>
          <w:bCs/>
        </w:rPr>
        <w:t>minimis</w:t>
      </w:r>
      <w:proofErr w:type="spellEnd"/>
      <w:r w:rsidRPr="00EB64CD">
        <w:rPr>
          <w:b/>
          <w:bCs/>
        </w:rPr>
        <w:t xml:space="preserve"> </w:t>
      </w:r>
      <w:r w:rsidR="003D284D">
        <w:rPr>
          <w:b/>
          <w:bCs/>
        </w:rPr>
        <w:t>w rolnictwie</w:t>
      </w:r>
      <w:r w:rsidRPr="00EB64CD">
        <w:rPr>
          <w:b/>
          <w:bCs/>
        </w:rPr>
        <w:t xml:space="preserve">/ nie otrzymałem pomocy de </w:t>
      </w:r>
      <w:proofErr w:type="spellStart"/>
      <w:r w:rsidRPr="00EB64CD">
        <w:rPr>
          <w:b/>
          <w:bCs/>
        </w:rPr>
        <w:t>minimis</w:t>
      </w:r>
      <w:proofErr w:type="spellEnd"/>
      <w:r w:rsidR="003D284D">
        <w:rPr>
          <w:b/>
          <w:bCs/>
        </w:rPr>
        <w:t xml:space="preserve"> w rolnictwie</w:t>
      </w:r>
      <w:r w:rsidRPr="00EB64CD">
        <w:rPr>
          <w:b/>
          <w:bCs/>
        </w:rPr>
        <w:t xml:space="preserve">* </w:t>
      </w:r>
      <w:r w:rsidRPr="00EB64CD">
        <w:t xml:space="preserve">w wysokości …………..………......... euro </w:t>
      </w:r>
    </w:p>
    <w:p w14:paraId="3D07F87E" w14:textId="77777777" w:rsidR="00A26447" w:rsidRPr="00EB64CD" w:rsidRDefault="00A26447" w:rsidP="00F4089D">
      <w:pPr>
        <w:jc w:val="both"/>
        <w:rPr>
          <w:sz w:val="22"/>
          <w:szCs w:val="22"/>
        </w:rPr>
      </w:pPr>
    </w:p>
    <w:p w14:paraId="75D4DC73" w14:textId="77777777" w:rsidR="00A26447" w:rsidRPr="00EB64CD" w:rsidRDefault="00A26447" w:rsidP="00A26447">
      <w:pPr>
        <w:jc w:val="both"/>
        <w:rPr>
          <w:sz w:val="22"/>
          <w:szCs w:val="22"/>
        </w:rPr>
      </w:pPr>
      <w:r w:rsidRPr="00EB64CD">
        <w:rPr>
          <w:sz w:val="22"/>
          <w:szCs w:val="22"/>
        </w:rPr>
        <w:t xml:space="preserve">W przypadku otrzymania pomocy de </w:t>
      </w:r>
      <w:proofErr w:type="spellStart"/>
      <w:r w:rsidRPr="00EB64CD">
        <w:rPr>
          <w:sz w:val="22"/>
          <w:szCs w:val="22"/>
        </w:rPr>
        <w:t>minimis</w:t>
      </w:r>
      <w:proofErr w:type="spellEnd"/>
      <w:r w:rsidRPr="00EB64CD">
        <w:rPr>
          <w:sz w:val="22"/>
          <w:szCs w:val="22"/>
        </w:rPr>
        <w:t xml:space="preserve"> należy wypełnić poniższe zestawienie albo dołączyć kserokopie, potwierdzone za zgodność z oryginałem zaświadczenia o uzyskanej pomocy de </w:t>
      </w:r>
      <w:proofErr w:type="spellStart"/>
      <w:r w:rsidRPr="00EB64CD">
        <w:rPr>
          <w:sz w:val="22"/>
          <w:szCs w:val="22"/>
        </w:rPr>
        <w:t>minimis</w:t>
      </w:r>
      <w:proofErr w:type="spellEnd"/>
      <w:r w:rsidRPr="00EB64CD">
        <w:rPr>
          <w:sz w:val="22"/>
          <w:szCs w:val="22"/>
        </w:rPr>
        <w:t xml:space="preserve"> w </w:t>
      </w:r>
      <w:r>
        <w:rPr>
          <w:sz w:val="22"/>
          <w:szCs w:val="22"/>
        </w:rPr>
        <w:t>okresie 3 lat: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1559"/>
        <w:gridCol w:w="1021"/>
        <w:gridCol w:w="2948"/>
        <w:gridCol w:w="1447"/>
        <w:gridCol w:w="1701"/>
      </w:tblGrid>
      <w:tr w:rsidR="00540230" w:rsidRPr="00EB64CD" w14:paraId="6BD3709C" w14:textId="77777777" w:rsidTr="00850ACC">
        <w:tc>
          <w:tcPr>
            <w:tcW w:w="709" w:type="dxa"/>
            <w:vAlign w:val="center"/>
          </w:tcPr>
          <w:p w14:paraId="266103A9" w14:textId="77777777" w:rsidR="00540230" w:rsidRPr="00EB64CD" w:rsidRDefault="00540230" w:rsidP="00025154">
            <w:pPr>
              <w:jc w:val="both"/>
              <w:rPr>
                <w:b/>
                <w:bCs/>
              </w:rPr>
            </w:pPr>
            <w:r w:rsidRPr="00EB64CD">
              <w:rPr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1559" w:type="dxa"/>
            <w:vAlign w:val="center"/>
          </w:tcPr>
          <w:p w14:paraId="72D64295" w14:textId="77777777" w:rsidR="00540230" w:rsidRPr="00EB64CD" w:rsidRDefault="00540230" w:rsidP="00025154">
            <w:pPr>
              <w:jc w:val="both"/>
              <w:rPr>
                <w:b/>
                <w:bCs/>
              </w:rPr>
            </w:pPr>
            <w:r w:rsidRPr="00EB64CD">
              <w:rPr>
                <w:b/>
                <w:bCs/>
                <w:sz w:val="22"/>
                <w:szCs w:val="22"/>
              </w:rPr>
              <w:t>Podmiot udzielający pomocy</w:t>
            </w:r>
          </w:p>
        </w:tc>
        <w:tc>
          <w:tcPr>
            <w:tcW w:w="1021" w:type="dxa"/>
            <w:vAlign w:val="center"/>
          </w:tcPr>
          <w:p w14:paraId="20C54651" w14:textId="77777777" w:rsidR="00540230" w:rsidRPr="00EB64CD" w:rsidRDefault="00540230" w:rsidP="00025154">
            <w:pPr>
              <w:jc w:val="both"/>
              <w:rPr>
                <w:b/>
                <w:bCs/>
              </w:rPr>
            </w:pPr>
            <w:r w:rsidRPr="00EB64CD">
              <w:rPr>
                <w:b/>
                <w:bCs/>
                <w:sz w:val="22"/>
                <w:szCs w:val="22"/>
              </w:rPr>
              <w:t>Nr umowy</w:t>
            </w:r>
          </w:p>
        </w:tc>
        <w:tc>
          <w:tcPr>
            <w:tcW w:w="2948" w:type="dxa"/>
            <w:vAlign w:val="center"/>
          </w:tcPr>
          <w:p w14:paraId="4B275263" w14:textId="77777777" w:rsidR="00540230" w:rsidRPr="00EB64CD" w:rsidRDefault="00540230" w:rsidP="00025154">
            <w:pPr>
              <w:jc w:val="both"/>
              <w:rPr>
                <w:b/>
                <w:bCs/>
              </w:rPr>
            </w:pPr>
            <w:r w:rsidRPr="00EB64CD">
              <w:rPr>
                <w:b/>
                <w:bCs/>
                <w:sz w:val="22"/>
                <w:szCs w:val="22"/>
              </w:rPr>
              <w:t>Podstawa prawna udzielonej pomocy</w:t>
            </w:r>
          </w:p>
        </w:tc>
        <w:tc>
          <w:tcPr>
            <w:tcW w:w="1447" w:type="dxa"/>
            <w:vAlign w:val="center"/>
          </w:tcPr>
          <w:p w14:paraId="3E908C50" w14:textId="77777777" w:rsidR="00540230" w:rsidRPr="00EB64CD" w:rsidRDefault="00540230" w:rsidP="00025154">
            <w:pPr>
              <w:jc w:val="both"/>
              <w:rPr>
                <w:b/>
                <w:bCs/>
              </w:rPr>
            </w:pPr>
            <w:r w:rsidRPr="00EB64CD">
              <w:rPr>
                <w:b/>
                <w:bCs/>
                <w:sz w:val="22"/>
                <w:szCs w:val="22"/>
              </w:rPr>
              <w:t xml:space="preserve">Dzień udzielenia pomocy </w:t>
            </w:r>
          </w:p>
        </w:tc>
        <w:tc>
          <w:tcPr>
            <w:tcW w:w="1701" w:type="dxa"/>
            <w:vAlign w:val="center"/>
          </w:tcPr>
          <w:p w14:paraId="4A63A590" w14:textId="77777777" w:rsidR="00540230" w:rsidRPr="00EB64CD" w:rsidRDefault="00540230" w:rsidP="00025154">
            <w:pPr>
              <w:jc w:val="both"/>
              <w:rPr>
                <w:b/>
                <w:bCs/>
              </w:rPr>
            </w:pPr>
            <w:r w:rsidRPr="00EB64CD">
              <w:rPr>
                <w:b/>
                <w:bCs/>
                <w:sz w:val="22"/>
                <w:szCs w:val="22"/>
              </w:rPr>
              <w:t>Wartość pomocy            w euro</w:t>
            </w:r>
          </w:p>
        </w:tc>
      </w:tr>
      <w:tr w:rsidR="00540230" w:rsidRPr="00EB64CD" w14:paraId="0B736B01" w14:textId="77777777" w:rsidTr="00850ACC">
        <w:trPr>
          <w:trHeight w:val="483"/>
        </w:trPr>
        <w:tc>
          <w:tcPr>
            <w:tcW w:w="709" w:type="dxa"/>
          </w:tcPr>
          <w:p w14:paraId="2993EEB5" w14:textId="77777777" w:rsidR="00540230" w:rsidRPr="00EB64CD" w:rsidRDefault="00540230" w:rsidP="00025154">
            <w:pPr>
              <w:jc w:val="both"/>
              <w:rPr>
                <w:b/>
                <w:bCs/>
              </w:rPr>
            </w:pPr>
          </w:p>
          <w:p w14:paraId="2B396E19" w14:textId="77777777" w:rsidR="00540230" w:rsidRPr="00EB64CD" w:rsidRDefault="00540230" w:rsidP="00025154">
            <w:pPr>
              <w:jc w:val="both"/>
              <w:rPr>
                <w:b/>
                <w:bCs/>
              </w:rPr>
            </w:pPr>
          </w:p>
        </w:tc>
        <w:tc>
          <w:tcPr>
            <w:tcW w:w="1559" w:type="dxa"/>
          </w:tcPr>
          <w:p w14:paraId="55416E7A" w14:textId="77777777" w:rsidR="00540230" w:rsidRPr="00EB64CD" w:rsidRDefault="00540230" w:rsidP="00025154">
            <w:pPr>
              <w:jc w:val="both"/>
              <w:rPr>
                <w:b/>
                <w:bCs/>
              </w:rPr>
            </w:pPr>
          </w:p>
        </w:tc>
        <w:tc>
          <w:tcPr>
            <w:tcW w:w="1021" w:type="dxa"/>
          </w:tcPr>
          <w:p w14:paraId="4A381D67" w14:textId="77777777" w:rsidR="00540230" w:rsidRPr="00EB64CD" w:rsidRDefault="00540230" w:rsidP="00025154">
            <w:pPr>
              <w:jc w:val="both"/>
              <w:rPr>
                <w:b/>
                <w:bCs/>
              </w:rPr>
            </w:pPr>
          </w:p>
        </w:tc>
        <w:tc>
          <w:tcPr>
            <w:tcW w:w="2948" w:type="dxa"/>
          </w:tcPr>
          <w:p w14:paraId="65CCE583" w14:textId="77777777" w:rsidR="00540230" w:rsidRPr="00EB64CD" w:rsidRDefault="00540230" w:rsidP="00025154">
            <w:pPr>
              <w:jc w:val="both"/>
              <w:rPr>
                <w:b/>
                <w:bCs/>
              </w:rPr>
            </w:pPr>
          </w:p>
        </w:tc>
        <w:tc>
          <w:tcPr>
            <w:tcW w:w="1447" w:type="dxa"/>
          </w:tcPr>
          <w:p w14:paraId="008DBE6A" w14:textId="77777777" w:rsidR="00540230" w:rsidRPr="00EB64CD" w:rsidRDefault="00540230" w:rsidP="00025154">
            <w:pPr>
              <w:jc w:val="both"/>
              <w:rPr>
                <w:b/>
                <w:bCs/>
              </w:rPr>
            </w:pPr>
          </w:p>
        </w:tc>
        <w:tc>
          <w:tcPr>
            <w:tcW w:w="1701" w:type="dxa"/>
          </w:tcPr>
          <w:p w14:paraId="58CEAA98" w14:textId="77777777" w:rsidR="00540230" w:rsidRPr="00EB64CD" w:rsidRDefault="00540230" w:rsidP="00025154">
            <w:pPr>
              <w:jc w:val="both"/>
              <w:rPr>
                <w:b/>
                <w:bCs/>
              </w:rPr>
            </w:pPr>
          </w:p>
        </w:tc>
      </w:tr>
      <w:tr w:rsidR="00540230" w:rsidRPr="00EB64CD" w14:paraId="1F83A28E" w14:textId="77777777" w:rsidTr="00850ACC">
        <w:tc>
          <w:tcPr>
            <w:tcW w:w="709" w:type="dxa"/>
          </w:tcPr>
          <w:p w14:paraId="65DCC5E0" w14:textId="77777777" w:rsidR="00540230" w:rsidRPr="00EB64CD" w:rsidRDefault="00540230" w:rsidP="00025154">
            <w:pPr>
              <w:jc w:val="both"/>
              <w:rPr>
                <w:b/>
                <w:bCs/>
              </w:rPr>
            </w:pPr>
          </w:p>
          <w:p w14:paraId="61A00B46" w14:textId="77777777" w:rsidR="00540230" w:rsidRPr="00EB64CD" w:rsidRDefault="00540230" w:rsidP="00025154">
            <w:pPr>
              <w:jc w:val="both"/>
              <w:rPr>
                <w:b/>
                <w:bCs/>
              </w:rPr>
            </w:pPr>
          </w:p>
        </w:tc>
        <w:tc>
          <w:tcPr>
            <w:tcW w:w="1559" w:type="dxa"/>
          </w:tcPr>
          <w:p w14:paraId="53DD61A8" w14:textId="77777777" w:rsidR="00540230" w:rsidRPr="00EB64CD" w:rsidRDefault="00540230" w:rsidP="00025154">
            <w:pPr>
              <w:jc w:val="both"/>
              <w:rPr>
                <w:b/>
                <w:bCs/>
              </w:rPr>
            </w:pPr>
          </w:p>
        </w:tc>
        <w:tc>
          <w:tcPr>
            <w:tcW w:w="1021" w:type="dxa"/>
          </w:tcPr>
          <w:p w14:paraId="6EF85314" w14:textId="77777777" w:rsidR="00540230" w:rsidRPr="00EB64CD" w:rsidRDefault="00540230" w:rsidP="00025154">
            <w:pPr>
              <w:jc w:val="both"/>
              <w:rPr>
                <w:b/>
                <w:bCs/>
              </w:rPr>
            </w:pPr>
          </w:p>
        </w:tc>
        <w:tc>
          <w:tcPr>
            <w:tcW w:w="2948" w:type="dxa"/>
          </w:tcPr>
          <w:p w14:paraId="4798196E" w14:textId="77777777" w:rsidR="00540230" w:rsidRPr="00EB64CD" w:rsidRDefault="00540230" w:rsidP="00025154">
            <w:pPr>
              <w:jc w:val="both"/>
              <w:rPr>
                <w:b/>
                <w:bCs/>
              </w:rPr>
            </w:pPr>
          </w:p>
        </w:tc>
        <w:tc>
          <w:tcPr>
            <w:tcW w:w="1447" w:type="dxa"/>
          </w:tcPr>
          <w:p w14:paraId="311471D8" w14:textId="77777777" w:rsidR="00540230" w:rsidRPr="00EB64CD" w:rsidRDefault="00540230" w:rsidP="00025154">
            <w:pPr>
              <w:jc w:val="both"/>
              <w:rPr>
                <w:b/>
                <w:bCs/>
              </w:rPr>
            </w:pPr>
          </w:p>
        </w:tc>
        <w:tc>
          <w:tcPr>
            <w:tcW w:w="1701" w:type="dxa"/>
          </w:tcPr>
          <w:p w14:paraId="78603FFC" w14:textId="77777777" w:rsidR="00540230" w:rsidRPr="00EB64CD" w:rsidRDefault="00540230" w:rsidP="00025154">
            <w:pPr>
              <w:jc w:val="both"/>
              <w:rPr>
                <w:b/>
                <w:bCs/>
              </w:rPr>
            </w:pPr>
          </w:p>
        </w:tc>
      </w:tr>
      <w:tr w:rsidR="00540230" w:rsidRPr="00EB64CD" w14:paraId="3FD907C4" w14:textId="77777777" w:rsidTr="00850ACC">
        <w:trPr>
          <w:trHeight w:val="609"/>
        </w:trPr>
        <w:tc>
          <w:tcPr>
            <w:tcW w:w="709" w:type="dxa"/>
          </w:tcPr>
          <w:p w14:paraId="17FFECBE" w14:textId="77777777" w:rsidR="00540230" w:rsidRPr="00EB64CD" w:rsidRDefault="00540230" w:rsidP="00025154">
            <w:pPr>
              <w:jc w:val="both"/>
              <w:rPr>
                <w:b/>
                <w:bCs/>
              </w:rPr>
            </w:pPr>
          </w:p>
        </w:tc>
        <w:tc>
          <w:tcPr>
            <w:tcW w:w="1559" w:type="dxa"/>
          </w:tcPr>
          <w:p w14:paraId="5029EF9E" w14:textId="77777777" w:rsidR="00540230" w:rsidRPr="00EB64CD" w:rsidRDefault="00540230" w:rsidP="00025154">
            <w:pPr>
              <w:jc w:val="both"/>
              <w:rPr>
                <w:b/>
                <w:bCs/>
              </w:rPr>
            </w:pPr>
          </w:p>
        </w:tc>
        <w:tc>
          <w:tcPr>
            <w:tcW w:w="1021" w:type="dxa"/>
          </w:tcPr>
          <w:p w14:paraId="73DA5BE2" w14:textId="77777777" w:rsidR="00540230" w:rsidRPr="00EB64CD" w:rsidRDefault="00540230" w:rsidP="00025154">
            <w:pPr>
              <w:jc w:val="both"/>
              <w:rPr>
                <w:b/>
                <w:bCs/>
              </w:rPr>
            </w:pPr>
          </w:p>
        </w:tc>
        <w:tc>
          <w:tcPr>
            <w:tcW w:w="2948" w:type="dxa"/>
          </w:tcPr>
          <w:p w14:paraId="1B03E4FD" w14:textId="77777777" w:rsidR="00540230" w:rsidRPr="00EB64CD" w:rsidRDefault="00540230" w:rsidP="00025154">
            <w:pPr>
              <w:jc w:val="both"/>
              <w:rPr>
                <w:b/>
                <w:bCs/>
              </w:rPr>
            </w:pPr>
          </w:p>
        </w:tc>
        <w:tc>
          <w:tcPr>
            <w:tcW w:w="1447" w:type="dxa"/>
          </w:tcPr>
          <w:p w14:paraId="7F74895C" w14:textId="77777777" w:rsidR="00540230" w:rsidRPr="00EB64CD" w:rsidRDefault="00540230" w:rsidP="00025154">
            <w:pPr>
              <w:jc w:val="both"/>
              <w:rPr>
                <w:b/>
                <w:bCs/>
              </w:rPr>
            </w:pPr>
          </w:p>
        </w:tc>
        <w:tc>
          <w:tcPr>
            <w:tcW w:w="1701" w:type="dxa"/>
          </w:tcPr>
          <w:p w14:paraId="34C68B41" w14:textId="77777777" w:rsidR="00540230" w:rsidRPr="00EB64CD" w:rsidRDefault="00540230" w:rsidP="00025154">
            <w:pPr>
              <w:jc w:val="both"/>
              <w:rPr>
                <w:b/>
                <w:bCs/>
              </w:rPr>
            </w:pPr>
          </w:p>
        </w:tc>
      </w:tr>
      <w:tr w:rsidR="00540230" w:rsidRPr="00EB64CD" w14:paraId="6AB22BBB" w14:textId="77777777" w:rsidTr="00850ACC">
        <w:trPr>
          <w:trHeight w:val="602"/>
        </w:trPr>
        <w:tc>
          <w:tcPr>
            <w:tcW w:w="709" w:type="dxa"/>
          </w:tcPr>
          <w:p w14:paraId="040BCB2A" w14:textId="77777777" w:rsidR="00540230" w:rsidRPr="00EB64CD" w:rsidRDefault="00540230" w:rsidP="00025154">
            <w:pPr>
              <w:jc w:val="both"/>
              <w:rPr>
                <w:b/>
                <w:bCs/>
              </w:rPr>
            </w:pPr>
          </w:p>
        </w:tc>
        <w:tc>
          <w:tcPr>
            <w:tcW w:w="1559" w:type="dxa"/>
          </w:tcPr>
          <w:p w14:paraId="537DBF62" w14:textId="77777777" w:rsidR="00540230" w:rsidRPr="00EB64CD" w:rsidRDefault="00540230" w:rsidP="00025154">
            <w:pPr>
              <w:jc w:val="both"/>
              <w:rPr>
                <w:b/>
                <w:bCs/>
              </w:rPr>
            </w:pPr>
          </w:p>
        </w:tc>
        <w:tc>
          <w:tcPr>
            <w:tcW w:w="1021" w:type="dxa"/>
          </w:tcPr>
          <w:p w14:paraId="1A23E420" w14:textId="77777777" w:rsidR="00540230" w:rsidRPr="00EB64CD" w:rsidRDefault="00540230" w:rsidP="00025154">
            <w:pPr>
              <w:jc w:val="both"/>
              <w:rPr>
                <w:b/>
                <w:bCs/>
              </w:rPr>
            </w:pPr>
          </w:p>
        </w:tc>
        <w:tc>
          <w:tcPr>
            <w:tcW w:w="2948" w:type="dxa"/>
          </w:tcPr>
          <w:p w14:paraId="6DF36B13" w14:textId="77777777" w:rsidR="00540230" w:rsidRPr="00EB64CD" w:rsidRDefault="00540230" w:rsidP="00025154">
            <w:pPr>
              <w:jc w:val="both"/>
              <w:rPr>
                <w:b/>
                <w:bCs/>
              </w:rPr>
            </w:pPr>
          </w:p>
        </w:tc>
        <w:tc>
          <w:tcPr>
            <w:tcW w:w="1447" w:type="dxa"/>
          </w:tcPr>
          <w:p w14:paraId="2E5FB4BC" w14:textId="77777777" w:rsidR="00540230" w:rsidRPr="00EB64CD" w:rsidRDefault="00540230" w:rsidP="00025154">
            <w:pPr>
              <w:jc w:val="both"/>
              <w:rPr>
                <w:b/>
                <w:bCs/>
              </w:rPr>
            </w:pPr>
          </w:p>
        </w:tc>
        <w:tc>
          <w:tcPr>
            <w:tcW w:w="1701" w:type="dxa"/>
          </w:tcPr>
          <w:p w14:paraId="28A55B74" w14:textId="77777777" w:rsidR="00540230" w:rsidRPr="00EB64CD" w:rsidRDefault="00540230" w:rsidP="00025154">
            <w:pPr>
              <w:jc w:val="both"/>
              <w:rPr>
                <w:b/>
                <w:bCs/>
              </w:rPr>
            </w:pPr>
          </w:p>
        </w:tc>
      </w:tr>
      <w:tr w:rsidR="00540230" w:rsidRPr="00EB64CD" w14:paraId="0EF76C45" w14:textId="77777777" w:rsidTr="00850ACC">
        <w:trPr>
          <w:trHeight w:val="602"/>
        </w:trPr>
        <w:tc>
          <w:tcPr>
            <w:tcW w:w="709" w:type="dxa"/>
          </w:tcPr>
          <w:p w14:paraId="5044A6C9" w14:textId="77777777" w:rsidR="00540230" w:rsidRPr="00EB64CD" w:rsidRDefault="00540230" w:rsidP="00025154">
            <w:pPr>
              <w:jc w:val="both"/>
              <w:rPr>
                <w:b/>
                <w:bCs/>
              </w:rPr>
            </w:pPr>
          </w:p>
        </w:tc>
        <w:tc>
          <w:tcPr>
            <w:tcW w:w="1559" w:type="dxa"/>
          </w:tcPr>
          <w:p w14:paraId="74BF3E8A" w14:textId="77777777" w:rsidR="00540230" w:rsidRPr="00EB64CD" w:rsidRDefault="00540230" w:rsidP="00025154">
            <w:pPr>
              <w:jc w:val="both"/>
              <w:rPr>
                <w:b/>
                <w:bCs/>
              </w:rPr>
            </w:pPr>
          </w:p>
        </w:tc>
        <w:tc>
          <w:tcPr>
            <w:tcW w:w="1021" w:type="dxa"/>
          </w:tcPr>
          <w:p w14:paraId="67CF25F2" w14:textId="77777777" w:rsidR="00540230" w:rsidRPr="00EB64CD" w:rsidRDefault="00540230" w:rsidP="00025154">
            <w:pPr>
              <w:jc w:val="both"/>
              <w:rPr>
                <w:b/>
                <w:bCs/>
              </w:rPr>
            </w:pPr>
          </w:p>
        </w:tc>
        <w:tc>
          <w:tcPr>
            <w:tcW w:w="2948" w:type="dxa"/>
          </w:tcPr>
          <w:p w14:paraId="10EFB1D3" w14:textId="77777777" w:rsidR="00540230" w:rsidRPr="00EB64CD" w:rsidRDefault="00540230" w:rsidP="00025154">
            <w:pPr>
              <w:jc w:val="both"/>
              <w:rPr>
                <w:b/>
                <w:bCs/>
              </w:rPr>
            </w:pPr>
          </w:p>
        </w:tc>
        <w:tc>
          <w:tcPr>
            <w:tcW w:w="1447" w:type="dxa"/>
          </w:tcPr>
          <w:p w14:paraId="56859742" w14:textId="77777777" w:rsidR="00540230" w:rsidRPr="00EB64CD" w:rsidRDefault="00540230" w:rsidP="00025154">
            <w:pPr>
              <w:jc w:val="both"/>
              <w:rPr>
                <w:b/>
                <w:bCs/>
              </w:rPr>
            </w:pPr>
          </w:p>
        </w:tc>
        <w:tc>
          <w:tcPr>
            <w:tcW w:w="1701" w:type="dxa"/>
          </w:tcPr>
          <w:p w14:paraId="5E08B43D" w14:textId="77777777" w:rsidR="00540230" w:rsidRPr="00EB64CD" w:rsidRDefault="00540230" w:rsidP="00025154">
            <w:pPr>
              <w:jc w:val="both"/>
              <w:rPr>
                <w:b/>
                <w:bCs/>
              </w:rPr>
            </w:pPr>
          </w:p>
        </w:tc>
      </w:tr>
      <w:tr w:rsidR="00540230" w:rsidRPr="00EB64CD" w14:paraId="2E0660BA" w14:textId="77777777" w:rsidTr="00850ACC">
        <w:tc>
          <w:tcPr>
            <w:tcW w:w="709" w:type="dxa"/>
          </w:tcPr>
          <w:p w14:paraId="450139F4" w14:textId="77777777" w:rsidR="00540230" w:rsidRPr="00EB64CD" w:rsidRDefault="00540230" w:rsidP="00025154">
            <w:pPr>
              <w:jc w:val="both"/>
              <w:rPr>
                <w:b/>
                <w:bCs/>
              </w:rPr>
            </w:pPr>
          </w:p>
          <w:p w14:paraId="5B1929E5" w14:textId="77777777" w:rsidR="00540230" w:rsidRPr="00EB64CD" w:rsidRDefault="00540230" w:rsidP="00025154">
            <w:pPr>
              <w:jc w:val="both"/>
              <w:rPr>
                <w:b/>
                <w:bCs/>
              </w:rPr>
            </w:pPr>
          </w:p>
        </w:tc>
        <w:tc>
          <w:tcPr>
            <w:tcW w:w="1559" w:type="dxa"/>
          </w:tcPr>
          <w:p w14:paraId="6F691160" w14:textId="77777777" w:rsidR="00540230" w:rsidRPr="00EB64CD" w:rsidRDefault="00540230" w:rsidP="00025154">
            <w:pPr>
              <w:jc w:val="both"/>
              <w:rPr>
                <w:b/>
                <w:bCs/>
              </w:rPr>
            </w:pPr>
          </w:p>
        </w:tc>
        <w:tc>
          <w:tcPr>
            <w:tcW w:w="1021" w:type="dxa"/>
          </w:tcPr>
          <w:p w14:paraId="2CCC9240" w14:textId="77777777" w:rsidR="00540230" w:rsidRPr="00EB64CD" w:rsidRDefault="00540230" w:rsidP="00025154">
            <w:pPr>
              <w:jc w:val="both"/>
              <w:rPr>
                <w:b/>
                <w:bCs/>
              </w:rPr>
            </w:pPr>
          </w:p>
        </w:tc>
        <w:tc>
          <w:tcPr>
            <w:tcW w:w="2948" w:type="dxa"/>
          </w:tcPr>
          <w:p w14:paraId="3F137D30" w14:textId="77777777" w:rsidR="00540230" w:rsidRPr="00EB64CD" w:rsidRDefault="00540230" w:rsidP="00025154">
            <w:pPr>
              <w:jc w:val="both"/>
              <w:rPr>
                <w:b/>
                <w:bCs/>
              </w:rPr>
            </w:pPr>
          </w:p>
        </w:tc>
        <w:tc>
          <w:tcPr>
            <w:tcW w:w="1447" w:type="dxa"/>
          </w:tcPr>
          <w:p w14:paraId="69B66F67" w14:textId="77777777" w:rsidR="00540230" w:rsidRPr="00EB64CD" w:rsidRDefault="00540230" w:rsidP="00025154">
            <w:pPr>
              <w:jc w:val="both"/>
              <w:rPr>
                <w:b/>
                <w:bCs/>
              </w:rPr>
            </w:pPr>
          </w:p>
        </w:tc>
        <w:tc>
          <w:tcPr>
            <w:tcW w:w="1701" w:type="dxa"/>
          </w:tcPr>
          <w:p w14:paraId="16DCC1E0" w14:textId="77777777" w:rsidR="00540230" w:rsidRPr="00EB64CD" w:rsidRDefault="00540230" w:rsidP="00025154">
            <w:pPr>
              <w:jc w:val="both"/>
              <w:rPr>
                <w:b/>
                <w:bCs/>
              </w:rPr>
            </w:pPr>
          </w:p>
        </w:tc>
      </w:tr>
      <w:tr w:rsidR="00540230" w:rsidRPr="00EB64CD" w14:paraId="47519819" w14:textId="77777777" w:rsidTr="00850ACC">
        <w:trPr>
          <w:trHeight w:val="361"/>
        </w:trPr>
        <w:tc>
          <w:tcPr>
            <w:tcW w:w="7684" w:type="dxa"/>
            <w:gridSpan w:val="5"/>
          </w:tcPr>
          <w:p w14:paraId="45B99BCF" w14:textId="77777777" w:rsidR="00540230" w:rsidRPr="00EB64CD" w:rsidRDefault="00540230" w:rsidP="00025154">
            <w:pPr>
              <w:jc w:val="both"/>
              <w:rPr>
                <w:b/>
                <w:bCs/>
              </w:rPr>
            </w:pPr>
          </w:p>
          <w:p w14:paraId="7C9B1EAD" w14:textId="77777777" w:rsidR="00540230" w:rsidRPr="00EB64CD" w:rsidRDefault="00540230" w:rsidP="00025154">
            <w:pPr>
              <w:jc w:val="both"/>
              <w:rPr>
                <w:b/>
                <w:bCs/>
              </w:rPr>
            </w:pPr>
            <w:r w:rsidRPr="00EB64CD">
              <w:rPr>
                <w:b/>
                <w:bCs/>
                <w:sz w:val="22"/>
                <w:szCs w:val="22"/>
              </w:rPr>
              <w:t>RAZEM</w:t>
            </w:r>
          </w:p>
          <w:p w14:paraId="65F4C1D1" w14:textId="77777777" w:rsidR="00540230" w:rsidRPr="00EB64CD" w:rsidRDefault="00540230" w:rsidP="00025154">
            <w:pPr>
              <w:jc w:val="both"/>
              <w:rPr>
                <w:b/>
                <w:bCs/>
              </w:rPr>
            </w:pPr>
          </w:p>
        </w:tc>
        <w:tc>
          <w:tcPr>
            <w:tcW w:w="1701" w:type="dxa"/>
          </w:tcPr>
          <w:p w14:paraId="79BC4936" w14:textId="77777777" w:rsidR="00540230" w:rsidRPr="00EB64CD" w:rsidRDefault="00540230" w:rsidP="00025154">
            <w:pPr>
              <w:jc w:val="both"/>
              <w:rPr>
                <w:b/>
                <w:bCs/>
              </w:rPr>
            </w:pPr>
          </w:p>
        </w:tc>
      </w:tr>
    </w:tbl>
    <w:p w14:paraId="2044DE1C" w14:textId="77777777" w:rsidR="00540230" w:rsidRPr="00EB64CD" w:rsidRDefault="00540230" w:rsidP="00540230">
      <w:pPr>
        <w:jc w:val="both"/>
        <w:rPr>
          <w:sz w:val="22"/>
          <w:szCs w:val="22"/>
        </w:rPr>
      </w:pPr>
    </w:p>
    <w:p w14:paraId="0D09A8A6" w14:textId="7A8EF3DE" w:rsidR="00540230" w:rsidRPr="00EB64CD" w:rsidRDefault="00885845" w:rsidP="0088584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85845">
        <w:rPr>
          <w:sz w:val="22"/>
          <w:szCs w:val="22"/>
        </w:rPr>
        <w:t>1.</w:t>
      </w:r>
      <w:r>
        <w:rPr>
          <w:b/>
          <w:bCs/>
          <w:sz w:val="22"/>
          <w:szCs w:val="22"/>
        </w:rPr>
        <w:t xml:space="preserve"> </w:t>
      </w:r>
      <w:r w:rsidR="00540230" w:rsidRPr="00EB64CD">
        <w:rPr>
          <w:b/>
          <w:bCs/>
          <w:sz w:val="22"/>
          <w:szCs w:val="22"/>
        </w:rPr>
        <w:t xml:space="preserve">otrzymałem* / nie otrzymałem* </w:t>
      </w:r>
      <w:r w:rsidR="00540230" w:rsidRPr="00EB64CD">
        <w:rPr>
          <w:sz w:val="22"/>
          <w:szCs w:val="22"/>
        </w:rPr>
        <w:t xml:space="preserve">inną pomoc publiczną w odniesieniu do tych samych kosztów kwalifikujących się do objęcia pomocą na pokrycie, których ma być przeznaczona pomoc de </w:t>
      </w:r>
      <w:proofErr w:type="spellStart"/>
      <w:r w:rsidR="00540230" w:rsidRPr="00EB64CD">
        <w:rPr>
          <w:sz w:val="22"/>
          <w:szCs w:val="22"/>
        </w:rPr>
        <w:t>minimis</w:t>
      </w:r>
      <w:proofErr w:type="spellEnd"/>
      <w:r w:rsidR="00540230" w:rsidRPr="00EB64CD">
        <w:rPr>
          <w:sz w:val="22"/>
          <w:szCs w:val="22"/>
        </w:rPr>
        <w:t>.</w:t>
      </w:r>
    </w:p>
    <w:p w14:paraId="46979EED" w14:textId="77777777" w:rsidR="00540230" w:rsidRPr="00EB64CD" w:rsidRDefault="00540230" w:rsidP="00540230">
      <w:pPr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</w:p>
    <w:p w14:paraId="41B8D3E6" w14:textId="77777777" w:rsidR="00540230" w:rsidRPr="00EB64CD" w:rsidRDefault="00540230" w:rsidP="00540230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EB64CD">
        <w:rPr>
          <w:b/>
          <w:bCs/>
          <w:sz w:val="22"/>
          <w:szCs w:val="22"/>
        </w:rPr>
        <w:t>*niewłaściwe skreślić</w:t>
      </w:r>
    </w:p>
    <w:p w14:paraId="6AA5E450" w14:textId="77777777" w:rsidR="00540230" w:rsidRDefault="00540230" w:rsidP="00540230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14:paraId="7934AF05" w14:textId="77777777" w:rsidR="00540230" w:rsidRDefault="00540230" w:rsidP="00540230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14:paraId="752B4A79" w14:textId="77777777" w:rsidR="00540230" w:rsidRDefault="00540230" w:rsidP="00540230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14:paraId="18D5074F" w14:textId="77777777" w:rsidR="00540230" w:rsidRDefault="00540230" w:rsidP="00540230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14:paraId="3F862536" w14:textId="77777777" w:rsidR="00540230" w:rsidRPr="00EB64CD" w:rsidRDefault="00540230" w:rsidP="00540230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14:paraId="184E5559" w14:textId="239FC19F" w:rsidR="00540230" w:rsidRPr="00EB64CD" w:rsidRDefault="00540230" w:rsidP="00540230">
      <w:pPr>
        <w:autoSpaceDE w:val="0"/>
        <w:autoSpaceDN w:val="0"/>
        <w:adjustRightInd w:val="0"/>
        <w:ind w:left="566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</w:t>
      </w:r>
      <w:r w:rsidRPr="00EB64CD">
        <w:rPr>
          <w:sz w:val="18"/>
          <w:szCs w:val="18"/>
        </w:rPr>
        <w:t>................................................................</w:t>
      </w:r>
    </w:p>
    <w:p w14:paraId="102CEAD0" w14:textId="01ED51D9" w:rsidR="00540230" w:rsidRDefault="00540230" w:rsidP="00540230">
      <w:pPr>
        <w:pStyle w:val="Style16"/>
        <w:widowControl/>
        <w:spacing w:before="58"/>
        <w:ind w:left="2832" w:firstLine="708"/>
        <w:jc w:val="center"/>
        <w:rPr>
          <w:sz w:val="16"/>
          <w:szCs w:val="16"/>
        </w:rPr>
      </w:pPr>
      <w:r>
        <w:rPr>
          <w:sz w:val="18"/>
          <w:szCs w:val="18"/>
        </w:rPr>
        <w:t xml:space="preserve">                           </w:t>
      </w:r>
      <w:r w:rsidRPr="009369D7">
        <w:rPr>
          <w:sz w:val="18"/>
          <w:szCs w:val="18"/>
        </w:rPr>
        <w:t>(</w:t>
      </w:r>
      <w:r w:rsidRPr="00402C87">
        <w:rPr>
          <w:sz w:val="16"/>
          <w:szCs w:val="16"/>
        </w:rPr>
        <w:t>Data i podpis osoby uprawnionej</w:t>
      </w:r>
    </w:p>
    <w:p w14:paraId="3414561C" w14:textId="31DFBA5C" w:rsidR="00540230" w:rsidRPr="00540230" w:rsidRDefault="00540230" w:rsidP="00540230">
      <w:pPr>
        <w:pStyle w:val="Style16"/>
        <w:widowControl/>
        <w:spacing w:before="58"/>
        <w:jc w:val="center"/>
        <w:rPr>
          <w:rStyle w:val="FontStyle71"/>
          <w:b w:val="0"/>
          <w:bCs w:val="0"/>
        </w:rPr>
      </w:pPr>
      <w:r>
        <w:rPr>
          <w:sz w:val="16"/>
          <w:szCs w:val="16"/>
        </w:rPr>
        <w:t xml:space="preserve">                                                                                                     </w:t>
      </w:r>
      <w:r w:rsidRPr="00402C87">
        <w:rPr>
          <w:sz w:val="16"/>
          <w:szCs w:val="16"/>
        </w:rPr>
        <w:t>do reprezentowania wnioskodawcy</w:t>
      </w:r>
      <w:r w:rsidRPr="009369D7">
        <w:rPr>
          <w:sz w:val="18"/>
          <w:szCs w:val="18"/>
        </w:rPr>
        <w:t>)</w:t>
      </w:r>
    </w:p>
    <w:p w14:paraId="6C295492" w14:textId="77777777" w:rsidR="00885845" w:rsidRDefault="00885845" w:rsidP="00540230">
      <w:pPr>
        <w:pStyle w:val="Style19"/>
        <w:widowControl/>
        <w:spacing w:before="235"/>
        <w:jc w:val="right"/>
        <w:rPr>
          <w:rStyle w:val="FontStyle71"/>
        </w:rPr>
      </w:pPr>
    </w:p>
    <w:p w14:paraId="3DECC0B9" w14:textId="77777777" w:rsidR="00885845" w:rsidRDefault="00885845" w:rsidP="00540230">
      <w:pPr>
        <w:pStyle w:val="Style19"/>
        <w:widowControl/>
        <w:spacing w:before="235"/>
        <w:jc w:val="right"/>
        <w:rPr>
          <w:rStyle w:val="FontStyle71"/>
        </w:rPr>
      </w:pPr>
    </w:p>
    <w:p w14:paraId="28745732" w14:textId="41C16B3E" w:rsidR="00885845" w:rsidRDefault="00885845" w:rsidP="00540230">
      <w:pPr>
        <w:pStyle w:val="Style19"/>
        <w:widowControl/>
        <w:spacing w:before="235"/>
        <w:jc w:val="right"/>
        <w:rPr>
          <w:rStyle w:val="FontStyle71"/>
        </w:rPr>
      </w:pPr>
    </w:p>
    <w:p w14:paraId="343BFD99" w14:textId="77777777" w:rsidR="00A26447" w:rsidRDefault="00A26447" w:rsidP="00540230">
      <w:pPr>
        <w:pStyle w:val="Style19"/>
        <w:widowControl/>
        <w:spacing w:before="235"/>
        <w:jc w:val="right"/>
        <w:rPr>
          <w:rStyle w:val="FontStyle71"/>
        </w:rPr>
      </w:pPr>
    </w:p>
    <w:p w14:paraId="0B384D16" w14:textId="3EAA5B10" w:rsidR="00540230" w:rsidRPr="00EB64CD" w:rsidRDefault="00540230" w:rsidP="00540230">
      <w:pPr>
        <w:pStyle w:val="Style19"/>
        <w:widowControl/>
        <w:spacing w:before="235"/>
        <w:jc w:val="right"/>
        <w:rPr>
          <w:rStyle w:val="FontStyle71"/>
        </w:rPr>
      </w:pPr>
      <w:r w:rsidRPr="00EB64CD">
        <w:rPr>
          <w:rStyle w:val="FontStyle71"/>
        </w:rPr>
        <w:lastRenderedPageBreak/>
        <w:t xml:space="preserve">Załącznik nr  2b </w:t>
      </w:r>
    </w:p>
    <w:p w14:paraId="09F20177" w14:textId="77777777" w:rsidR="00540230" w:rsidRPr="00EB64CD" w:rsidRDefault="00540230" w:rsidP="00540230">
      <w:pPr>
        <w:pStyle w:val="Style19"/>
        <w:widowControl/>
        <w:spacing w:before="235"/>
        <w:rPr>
          <w:rStyle w:val="FontStyle71"/>
        </w:rPr>
      </w:pPr>
    </w:p>
    <w:p w14:paraId="2540D209" w14:textId="77777777" w:rsidR="00885845" w:rsidRDefault="00885845" w:rsidP="00540230">
      <w:pPr>
        <w:pStyle w:val="Style16"/>
        <w:widowControl/>
        <w:spacing w:before="58"/>
        <w:jc w:val="center"/>
        <w:rPr>
          <w:rStyle w:val="FontStyle63"/>
          <w:rFonts w:ascii="Times New Roman" w:hAnsi="Times New Roman" w:cs="Times New Roman"/>
          <w:sz w:val="22"/>
          <w:szCs w:val="22"/>
        </w:rPr>
      </w:pPr>
    </w:p>
    <w:p w14:paraId="242ED5C0" w14:textId="6627F076" w:rsidR="00540230" w:rsidRPr="00EB64CD" w:rsidRDefault="00540230" w:rsidP="00540230">
      <w:pPr>
        <w:pStyle w:val="Style16"/>
        <w:widowControl/>
        <w:spacing w:before="58"/>
        <w:jc w:val="center"/>
        <w:rPr>
          <w:rStyle w:val="FontStyle69"/>
        </w:rPr>
      </w:pPr>
      <w:r w:rsidRPr="00EB64CD">
        <w:rPr>
          <w:rStyle w:val="FontStyle63"/>
          <w:rFonts w:ascii="Times New Roman" w:hAnsi="Times New Roman" w:cs="Times New Roman"/>
          <w:sz w:val="22"/>
          <w:szCs w:val="22"/>
        </w:rPr>
        <w:t xml:space="preserve">OŚWIADCZENIE O </w:t>
      </w:r>
      <w:r w:rsidRPr="00EB64CD">
        <w:rPr>
          <w:rStyle w:val="FontStyle63"/>
          <w:rFonts w:ascii="Times New Roman" w:hAnsi="Times New Roman" w:cs="Times New Roman"/>
          <w:sz w:val="22"/>
          <w:szCs w:val="22"/>
          <w:u w:val="single"/>
        </w:rPr>
        <w:t>OTRZYMANEJ*/NIEOTRZYMANEJ</w:t>
      </w:r>
      <w:r w:rsidRPr="00EB64CD">
        <w:rPr>
          <w:rStyle w:val="FontStyle63"/>
          <w:rFonts w:ascii="Times New Roman" w:hAnsi="Times New Roman" w:cs="Times New Roman"/>
          <w:sz w:val="22"/>
          <w:szCs w:val="22"/>
        </w:rPr>
        <w:t xml:space="preserve"> POMOCY DE MINIMIS </w:t>
      </w:r>
      <w:r w:rsidRPr="00EB64CD">
        <w:rPr>
          <w:rStyle w:val="FontStyle63"/>
          <w:rFonts w:ascii="Times New Roman" w:hAnsi="Times New Roman" w:cs="Times New Roman"/>
          <w:sz w:val="22"/>
          <w:szCs w:val="22"/>
        </w:rPr>
        <w:br/>
        <w:t>W RYBOŁÓWSTWIE</w:t>
      </w:r>
    </w:p>
    <w:p w14:paraId="33CADDF9" w14:textId="77777777" w:rsidR="00540230" w:rsidRPr="00EB64CD" w:rsidRDefault="00540230" w:rsidP="00540230">
      <w:pPr>
        <w:pStyle w:val="Style16"/>
        <w:widowControl/>
        <w:spacing w:before="58"/>
        <w:rPr>
          <w:rStyle w:val="FontStyle71"/>
        </w:rPr>
      </w:pPr>
    </w:p>
    <w:p w14:paraId="7DC2BE5C" w14:textId="77777777" w:rsidR="00D46165" w:rsidRPr="009D029F" w:rsidRDefault="00D46165" w:rsidP="00D46165">
      <w:pPr>
        <w:autoSpaceDE w:val="0"/>
        <w:autoSpaceDN w:val="0"/>
        <w:adjustRightInd w:val="0"/>
        <w:jc w:val="both"/>
      </w:pPr>
      <w:r w:rsidRPr="009D029F">
        <w:rPr>
          <w:sz w:val="22"/>
          <w:szCs w:val="22"/>
        </w:rPr>
        <w:t xml:space="preserve">Świadomy(a), iż zeznanie nieprawdy lub zatajenie prawdy, zgodnie z art. 233 § 1 Kodeksu Karnego podlega karze pozbawienia wolności </w:t>
      </w:r>
      <w:r w:rsidRPr="009D029F">
        <w:rPr>
          <w:color w:val="000000"/>
          <w:sz w:val="22"/>
          <w:szCs w:val="22"/>
        </w:rPr>
        <w:t>od 6 miesięcy do lat 8</w:t>
      </w:r>
      <w:r w:rsidRPr="009D029F">
        <w:rPr>
          <w:sz w:val="22"/>
          <w:szCs w:val="22"/>
        </w:rPr>
        <w:t xml:space="preserve">, </w:t>
      </w:r>
      <w:r w:rsidRPr="009D029F">
        <w:rPr>
          <w:b/>
          <w:sz w:val="22"/>
          <w:szCs w:val="22"/>
        </w:rPr>
        <w:t>oświadczam,</w:t>
      </w:r>
      <w:r w:rsidRPr="009D029F">
        <w:rPr>
          <w:sz w:val="22"/>
          <w:szCs w:val="22"/>
        </w:rPr>
        <w:t xml:space="preserve"> że</w:t>
      </w:r>
      <w:r>
        <w:rPr>
          <w:sz w:val="22"/>
          <w:szCs w:val="22"/>
        </w:rPr>
        <w:t xml:space="preserve"> w roku bieżącym oraz w okresie dwóch poprzedzających go lat</w:t>
      </w:r>
      <w:r w:rsidRPr="009D029F">
        <w:rPr>
          <w:sz w:val="22"/>
          <w:szCs w:val="22"/>
        </w:rPr>
        <w:t>:</w:t>
      </w:r>
    </w:p>
    <w:p w14:paraId="330DDBB0" w14:textId="77777777" w:rsidR="00D46165" w:rsidRPr="009D029F" w:rsidRDefault="00D46165" w:rsidP="00D4616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5B1C9FA" w14:textId="77777777" w:rsidR="00D46165" w:rsidRPr="009D029F" w:rsidRDefault="00D46165" w:rsidP="00D46165">
      <w:pPr>
        <w:autoSpaceDE w:val="0"/>
        <w:autoSpaceDN w:val="0"/>
        <w:adjustRightInd w:val="0"/>
        <w:jc w:val="both"/>
      </w:pPr>
      <w:r w:rsidRPr="009D029F">
        <w:rPr>
          <w:b/>
          <w:bCs/>
        </w:rPr>
        <w:t xml:space="preserve">otrzymałem pomoc de </w:t>
      </w:r>
      <w:proofErr w:type="spellStart"/>
      <w:r w:rsidRPr="009D029F">
        <w:rPr>
          <w:b/>
          <w:bCs/>
        </w:rPr>
        <w:t>minimis</w:t>
      </w:r>
      <w:proofErr w:type="spellEnd"/>
      <w:r w:rsidRPr="009D029F">
        <w:rPr>
          <w:b/>
          <w:bCs/>
        </w:rPr>
        <w:t xml:space="preserve"> </w:t>
      </w:r>
      <w:r>
        <w:rPr>
          <w:b/>
          <w:bCs/>
        </w:rPr>
        <w:t>w rybołówstwie</w:t>
      </w:r>
      <w:r w:rsidRPr="009D029F">
        <w:rPr>
          <w:b/>
          <w:bCs/>
        </w:rPr>
        <w:t xml:space="preserve">/ nie otrzymałem pomocy de </w:t>
      </w:r>
      <w:proofErr w:type="spellStart"/>
      <w:r w:rsidRPr="009D029F">
        <w:rPr>
          <w:b/>
          <w:bCs/>
        </w:rPr>
        <w:t>minimis</w:t>
      </w:r>
      <w:proofErr w:type="spellEnd"/>
      <w:r>
        <w:rPr>
          <w:b/>
          <w:bCs/>
        </w:rPr>
        <w:t xml:space="preserve"> rybołówstwie</w:t>
      </w:r>
      <w:r w:rsidRPr="009D029F">
        <w:rPr>
          <w:b/>
          <w:bCs/>
        </w:rPr>
        <w:t xml:space="preserve"> * </w:t>
      </w:r>
      <w:r w:rsidRPr="009D029F">
        <w:t xml:space="preserve">w wysokości …………..………......... euro </w:t>
      </w:r>
    </w:p>
    <w:p w14:paraId="009E49E6" w14:textId="77777777" w:rsidR="00D46165" w:rsidRPr="009D029F" w:rsidRDefault="00D46165" w:rsidP="00D46165">
      <w:pPr>
        <w:jc w:val="both"/>
        <w:rPr>
          <w:sz w:val="22"/>
          <w:szCs w:val="22"/>
        </w:rPr>
      </w:pPr>
    </w:p>
    <w:p w14:paraId="5385BA5F" w14:textId="77777777" w:rsidR="00D46165" w:rsidRPr="00703AD3" w:rsidRDefault="00D46165" w:rsidP="00D46165">
      <w:pPr>
        <w:autoSpaceDE w:val="0"/>
        <w:autoSpaceDN w:val="0"/>
        <w:adjustRightInd w:val="0"/>
        <w:jc w:val="both"/>
      </w:pPr>
      <w:r w:rsidRPr="009D029F">
        <w:rPr>
          <w:sz w:val="22"/>
          <w:szCs w:val="22"/>
        </w:rPr>
        <w:t xml:space="preserve">W przypadku otrzymania pomocy de </w:t>
      </w:r>
      <w:proofErr w:type="spellStart"/>
      <w:r w:rsidRPr="009D029F">
        <w:rPr>
          <w:sz w:val="22"/>
          <w:szCs w:val="22"/>
        </w:rPr>
        <w:t>minimis</w:t>
      </w:r>
      <w:proofErr w:type="spellEnd"/>
      <w:r w:rsidRPr="009D029F">
        <w:rPr>
          <w:sz w:val="22"/>
          <w:szCs w:val="22"/>
        </w:rPr>
        <w:t xml:space="preserve"> należy wypełnić poniższe zestawienie albo dołączyć kserokopie, potwierdzone za zgodność z oryginałem zaświadczenia o uzyskanej pomocy de </w:t>
      </w:r>
      <w:proofErr w:type="spellStart"/>
      <w:r w:rsidRPr="009D029F">
        <w:rPr>
          <w:sz w:val="22"/>
          <w:szCs w:val="22"/>
        </w:rPr>
        <w:t>minimis</w:t>
      </w:r>
      <w:proofErr w:type="spellEnd"/>
      <w:r w:rsidRPr="009D029F">
        <w:rPr>
          <w:sz w:val="22"/>
          <w:szCs w:val="22"/>
        </w:rPr>
        <w:t xml:space="preserve"> </w:t>
      </w:r>
      <w:r>
        <w:rPr>
          <w:sz w:val="22"/>
          <w:szCs w:val="22"/>
        </w:rPr>
        <w:t>w roku bieżącym oraz w okresie dwóch poprzedzających go lat</w:t>
      </w:r>
      <w:r w:rsidRPr="009D029F">
        <w:rPr>
          <w:sz w:val="22"/>
          <w:szCs w:val="22"/>
        </w:rPr>
        <w:t>:</w:t>
      </w:r>
    </w:p>
    <w:p w14:paraId="79CFA605" w14:textId="3B9D6DD5" w:rsidR="00540230" w:rsidRPr="00EB64CD" w:rsidRDefault="00540230" w:rsidP="0088584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E20FFA2" w14:textId="77777777" w:rsidR="00540230" w:rsidRPr="00EB64CD" w:rsidRDefault="00540230" w:rsidP="00540230">
      <w:pPr>
        <w:ind w:left="360"/>
        <w:jc w:val="both"/>
        <w:rPr>
          <w:sz w:val="22"/>
          <w:szCs w:val="22"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1559"/>
        <w:gridCol w:w="1021"/>
        <w:gridCol w:w="2694"/>
        <w:gridCol w:w="1559"/>
        <w:gridCol w:w="1843"/>
      </w:tblGrid>
      <w:tr w:rsidR="00540230" w:rsidRPr="00EB64CD" w14:paraId="54CCEDBC" w14:textId="77777777" w:rsidTr="00850ACC">
        <w:tc>
          <w:tcPr>
            <w:tcW w:w="709" w:type="dxa"/>
            <w:vAlign w:val="center"/>
          </w:tcPr>
          <w:p w14:paraId="42FBC065" w14:textId="77777777" w:rsidR="00540230" w:rsidRPr="00EB64CD" w:rsidRDefault="00540230" w:rsidP="00025154">
            <w:pPr>
              <w:jc w:val="both"/>
              <w:rPr>
                <w:b/>
                <w:bCs/>
              </w:rPr>
            </w:pPr>
            <w:r w:rsidRPr="00EB64CD">
              <w:rPr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1559" w:type="dxa"/>
            <w:vAlign w:val="center"/>
          </w:tcPr>
          <w:p w14:paraId="4F10B4AA" w14:textId="77777777" w:rsidR="00540230" w:rsidRPr="00EB64CD" w:rsidRDefault="00540230" w:rsidP="00025154">
            <w:pPr>
              <w:jc w:val="both"/>
              <w:rPr>
                <w:b/>
                <w:bCs/>
              </w:rPr>
            </w:pPr>
            <w:r w:rsidRPr="00EB64CD">
              <w:rPr>
                <w:b/>
                <w:bCs/>
                <w:sz w:val="22"/>
                <w:szCs w:val="22"/>
              </w:rPr>
              <w:t>Podmiot udzielający pomocy</w:t>
            </w:r>
          </w:p>
        </w:tc>
        <w:tc>
          <w:tcPr>
            <w:tcW w:w="1021" w:type="dxa"/>
            <w:vAlign w:val="center"/>
          </w:tcPr>
          <w:p w14:paraId="4EEFACA8" w14:textId="77777777" w:rsidR="00540230" w:rsidRPr="00EB64CD" w:rsidRDefault="00540230" w:rsidP="00025154">
            <w:pPr>
              <w:jc w:val="both"/>
              <w:rPr>
                <w:b/>
                <w:bCs/>
              </w:rPr>
            </w:pPr>
            <w:r w:rsidRPr="00EB64CD">
              <w:rPr>
                <w:b/>
                <w:bCs/>
                <w:sz w:val="22"/>
                <w:szCs w:val="22"/>
              </w:rPr>
              <w:t>Nr umowy</w:t>
            </w:r>
          </w:p>
        </w:tc>
        <w:tc>
          <w:tcPr>
            <w:tcW w:w="2694" w:type="dxa"/>
            <w:vAlign w:val="center"/>
          </w:tcPr>
          <w:p w14:paraId="5BBF8D22" w14:textId="77777777" w:rsidR="00540230" w:rsidRPr="00EB64CD" w:rsidRDefault="00540230" w:rsidP="00025154">
            <w:pPr>
              <w:jc w:val="both"/>
              <w:rPr>
                <w:b/>
                <w:bCs/>
              </w:rPr>
            </w:pPr>
            <w:r w:rsidRPr="00EB64CD">
              <w:rPr>
                <w:b/>
                <w:bCs/>
                <w:sz w:val="22"/>
                <w:szCs w:val="22"/>
              </w:rPr>
              <w:t>Podstawa prawna udzielonej pomocy</w:t>
            </w:r>
          </w:p>
        </w:tc>
        <w:tc>
          <w:tcPr>
            <w:tcW w:w="1559" w:type="dxa"/>
            <w:vAlign w:val="center"/>
          </w:tcPr>
          <w:p w14:paraId="5E9644F7" w14:textId="77777777" w:rsidR="00540230" w:rsidRPr="00EB64CD" w:rsidRDefault="00540230" w:rsidP="00025154">
            <w:pPr>
              <w:jc w:val="both"/>
              <w:rPr>
                <w:b/>
                <w:bCs/>
              </w:rPr>
            </w:pPr>
            <w:r w:rsidRPr="00EB64CD">
              <w:rPr>
                <w:b/>
                <w:bCs/>
                <w:sz w:val="22"/>
                <w:szCs w:val="22"/>
              </w:rPr>
              <w:t xml:space="preserve">Dzień udzielenia pomocy </w:t>
            </w:r>
          </w:p>
        </w:tc>
        <w:tc>
          <w:tcPr>
            <w:tcW w:w="1843" w:type="dxa"/>
            <w:vAlign w:val="center"/>
          </w:tcPr>
          <w:p w14:paraId="45E09BFC" w14:textId="77777777" w:rsidR="00540230" w:rsidRPr="00EB64CD" w:rsidRDefault="00540230" w:rsidP="00025154">
            <w:pPr>
              <w:jc w:val="both"/>
              <w:rPr>
                <w:b/>
                <w:bCs/>
              </w:rPr>
            </w:pPr>
            <w:r w:rsidRPr="00EB64CD">
              <w:rPr>
                <w:b/>
                <w:bCs/>
                <w:sz w:val="22"/>
                <w:szCs w:val="22"/>
              </w:rPr>
              <w:t>Wartość pomocy            w euro</w:t>
            </w:r>
          </w:p>
        </w:tc>
      </w:tr>
      <w:tr w:rsidR="00540230" w:rsidRPr="00EB64CD" w14:paraId="0C521F0D" w14:textId="77777777" w:rsidTr="00850ACC">
        <w:trPr>
          <w:trHeight w:val="483"/>
        </w:trPr>
        <w:tc>
          <w:tcPr>
            <w:tcW w:w="709" w:type="dxa"/>
          </w:tcPr>
          <w:p w14:paraId="54C9214F" w14:textId="77777777" w:rsidR="00540230" w:rsidRPr="00EB64CD" w:rsidRDefault="00540230" w:rsidP="00025154">
            <w:pPr>
              <w:jc w:val="both"/>
              <w:rPr>
                <w:b/>
                <w:bCs/>
              </w:rPr>
            </w:pPr>
          </w:p>
          <w:p w14:paraId="430FAFA3" w14:textId="77777777" w:rsidR="00540230" w:rsidRPr="00EB64CD" w:rsidRDefault="00540230" w:rsidP="00025154">
            <w:pPr>
              <w:jc w:val="both"/>
              <w:rPr>
                <w:b/>
                <w:bCs/>
              </w:rPr>
            </w:pPr>
          </w:p>
        </w:tc>
        <w:tc>
          <w:tcPr>
            <w:tcW w:w="1559" w:type="dxa"/>
          </w:tcPr>
          <w:p w14:paraId="4BD1D52F" w14:textId="77777777" w:rsidR="00540230" w:rsidRPr="00EB64CD" w:rsidRDefault="00540230" w:rsidP="00025154">
            <w:pPr>
              <w:jc w:val="both"/>
              <w:rPr>
                <w:b/>
                <w:bCs/>
              </w:rPr>
            </w:pPr>
          </w:p>
        </w:tc>
        <w:tc>
          <w:tcPr>
            <w:tcW w:w="1021" w:type="dxa"/>
          </w:tcPr>
          <w:p w14:paraId="4BEC452A" w14:textId="77777777" w:rsidR="00540230" w:rsidRPr="00EB64CD" w:rsidRDefault="00540230" w:rsidP="00025154">
            <w:pPr>
              <w:jc w:val="both"/>
              <w:rPr>
                <w:b/>
                <w:bCs/>
              </w:rPr>
            </w:pPr>
          </w:p>
        </w:tc>
        <w:tc>
          <w:tcPr>
            <w:tcW w:w="2694" w:type="dxa"/>
          </w:tcPr>
          <w:p w14:paraId="422634F9" w14:textId="77777777" w:rsidR="00540230" w:rsidRPr="00EB64CD" w:rsidRDefault="00540230" w:rsidP="00025154">
            <w:pPr>
              <w:jc w:val="both"/>
              <w:rPr>
                <w:b/>
                <w:bCs/>
              </w:rPr>
            </w:pPr>
          </w:p>
        </w:tc>
        <w:tc>
          <w:tcPr>
            <w:tcW w:w="1559" w:type="dxa"/>
          </w:tcPr>
          <w:p w14:paraId="4ECB10B1" w14:textId="77777777" w:rsidR="00540230" w:rsidRPr="00EB64CD" w:rsidRDefault="00540230" w:rsidP="00025154">
            <w:pPr>
              <w:jc w:val="both"/>
              <w:rPr>
                <w:b/>
                <w:bCs/>
              </w:rPr>
            </w:pPr>
          </w:p>
        </w:tc>
        <w:tc>
          <w:tcPr>
            <w:tcW w:w="1843" w:type="dxa"/>
          </w:tcPr>
          <w:p w14:paraId="5F4C4724" w14:textId="77777777" w:rsidR="00540230" w:rsidRPr="00EB64CD" w:rsidRDefault="00540230" w:rsidP="00025154">
            <w:pPr>
              <w:jc w:val="both"/>
              <w:rPr>
                <w:b/>
                <w:bCs/>
              </w:rPr>
            </w:pPr>
          </w:p>
        </w:tc>
      </w:tr>
      <w:tr w:rsidR="00540230" w:rsidRPr="00EB64CD" w14:paraId="2755BC69" w14:textId="77777777" w:rsidTr="00850ACC">
        <w:tc>
          <w:tcPr>
            <w:tcW w:w="709" w:type="dxa"/>
          </w:tcPr>
          <w:p w14:paraId="457DE993" w14:textId="77777777" w:rsidR="00540230" w:rsidRPr="00EB64CD" w:rsidRDefault="00540230" w:rsidP="00025154">
            <w:pPr>
              <w:jc w:val="both"/>
              <w:rPr>
                <w:b/>
                <w:bCs/>
              </w:rPr>
            </w:pPr>
          </w:p>
          <w:p w14:paraId="0A767A8E" w14:textId="77777777" w:rsidR="00540230" w:rsidRPr="00EB64CD" w:rsidRDefault="00540230" w:rsidP="00025154">
            <w:pPr>
              <w:jc w:val="both"/>
              <w:rPr>
                <w:b/>
                <w:bCs/>
              </w:rPr>
            </w:pPr>
          </w:p>
        </w:tc>
        <w:tc>
          <w:tcPr>
            <w:tcW w:w="1559" w:type="dxa"/>
          </w:tcPr>
          <w:p w14:paraId="7E485E5E" w14:textId="77777777" w:rsidR="00540230" w:rsidRPr="00EB64CD" w:rsidRDefault="00540230" w:rsidP="00025154">
            <w:pPr>
              <w:jc w:val="both"/>
              <w:rPr>
                <w:b/>
                <w:bCs/>
              </w:rPr>
            </w:pPr>
          </w:p>
        </w:tc>
        <w:tc>
          <w:tcPr>
            <w:tcW w:w="1021" w:type="dxa"/>
          </w:tcPr>
          <w:p w14:paraId="3959329C" w14:textId="77777777" w:rsidR="00540230" w:rsidRPr="00EB64CD" w:rsidRDefault="00540230" w:rsidP="00025154">
            <w:pPr>
              <w:jc w:val="both"/>
              <w:rPr>
                <w:b/>
                <w:bCs/>
              </w:rPr>
            </w:pPr>
          </w:p>
        </w:tc>
        <w:tc>
          <w:tcPr>
            <w:tcW w:w="2694" w:type="dxa"/>
          </w:tcPr>
          <w:p w14:paraId="2DF76B42" w14:textId="77777777" w:rsidR="00540230" w:rsidRPr="00EB64CD" w:rsidRDefault="00540230" w:rsidP="00025154">
            <w:pPr>
              <w:jc w:val="both"/>
              <w:rPr>
                <w:b/>
                <w:bCs/>
              </w:rPr>
            </w:pPr>
          </w:p>
        </w:tc>
        <w:tc>
          <w:tcPr>
            <w:tcW w:w="1559" w:type="dxa"/>
          </w:tcPr>
          <w:p w14:paraId="07DA7BA0" w14:textId="77777777" w:rsidR="00540230" w:rsidRPr="00EB64CD" w:rsidRDefault="00540230" w:rsidP="00025154">
            <w:pPr>
              <w:jc w:val="both"/>
              <w:rPr>
                <w:b/>
                <w:bCs/>
              </w:rPr>
            </w:pPr>
          </w:p>
        </w:tc>
        <w:tc>
          <w:tcPr>
            <w:tcW w:w="1843" w:type="dxa"/>
          </w:tcPr>
          <w:p w14:paraId="63C568E3" w14:textId="77777777" w:rsidR="00540230" w:rsidRPr="00EB64CD" w:rsidRDefault="00540230" w:rsidP="00025154">
            <w:pPr>
              <w:jc w:val="both"/>
              <w:rPr>
                <w:b/>
                <w:bCs/>
              </w:rPr>
            </w:pPr>
          </w:p>
        </w:tc>
      </w:tr>
      <w:tr w:rsidR="00540230" w:rsidRPr="00EB64CD" w14:paraId="2659281F" w14:textId="77777777" w:rsidTr="00850ACC">
        <w:trPr>
          <w:trHeight w:val="609"/>
        </w:trPr>
        <w:tc>
          <w:tcPr>
            <w:tcW w:w="709" w:type="dxa"/>
          </w:tcPr>
          <w:p w14:paraId="1F29C9DC" w14:textId="77777777" w:rsidR="00540230" w:rsidRPr="00EB64CD" w:rsidRDefault="00540230" w:rsidP="00025154">
            <w:pPr>
              <w:jc w:val="both"/>
              <w:rPr>
                <w:b/>
                <w:bCs/>
              </w:rPr>
            </w:pPr>
          </w:p>
        </w:tc>
        <w:tc>
          <w:tcPr>
            <w:tcW w:w="1559" w:type="dxa"/>
          </w:tcPr>
          <w:p w14:paraId="2131BBDD" w14:textId="77777777" w:rsidR="00540230" w:rsidRPr="00EB64CD" w:rsidRDefault="00540230" w:rsidP="00025154">
            <w:pPr>
              <w:jc w:val="both"/>
              <w:rPr>
                <w:b/>
                <w:bCs/>
              </w:rPr>
            </w:pPr>
          </w:p>
        </w:tc>
        <w:tc>
          <w:tcPr>
            <w:tcW w:w="1021" w:type="dxa"/>
          </w:tcPr>
          <w:p w14:paraId="0C00D6F1" w14:textId="77777777" w:rsidR="00540230" w:rsidRPr="00EB64CD" w:rsidRDefault="00540230" w:rsidP="00025154">
            <w:pPr>
              <w:jc w:val="both"/>
              <w:rPr>
                <w:b/>
                <w:bCs/>
              </w:rPr>
            </w:pPr>
          </w:p>
        </w:tc>
        <w:tc>
          <w:tcPr>
            <w:tcW w:w="2694" w:type="dxa"/>
          </w:tcPr>
          <w:p w14:paraId="1742A43C" w14:textId="77777777" w:rsidR="00540230" w:rsidRPr="00EB64CD" w:rsidRDefault="00540230" w:rsidP="00025154">
            <w:pPr>
              <w:jc w:val="both"/>
              <w:rPr>
                <w:b/>
                <w:bCs/>
              </w:rPr>
            </w:pPr>
          </w:p>
        </w:tc>
        <w:tc>
          <w:tcPr>
            <w:tcW w:w="1559" w:type="dxa"/>
          </w:tcPr>
          <w:p w14:paraId="72A34C9D" w14:textId="77777777" w:rsidR="00540230" w:rsidRPr="00EB64CD" w:rsidRDefault="00540230" w:rsidP="00025154">
            <w:pPr>
              <w:jc w:val="both"/>
              <w:rPr>
                <w:b/>
                <w:bCs/>
              </w:rPr>
            </w:pPr>
          </w:p>
        </w:tc>
        <w:tc>
          <w:tcPr>
            <w:tcW w:w="1843" w:type="dxa"/>
          </w:tcPr>
          <w:p w14:paraId="7DBF136D" w14:textId="77777777" w:rsidR="00540230" w:rsidRPr="00EB64CD" w:rsidRDefault="00540230" w:rsidP="00025154">
            <w:pPr>
              <w:jc w:val="both"/>
              <w:rPr>
                <w:b/>
                <w:bCs/>
              </w:rPr>
            </w:pPr>
          </w:p>
        </w:tc>
      </w:tr>
      <w:tr w:rsidR="00540230" w:rsidRPr="00EB64CD" w14:paraId="52B69E78" w14:textId="77777777" w:rsidTr="00850ACC">
        <w:trPr>
          <w:trHeight w:val="602"/>
        </w:trPr>
        <w:tc>
          <w:tcPr>
            <w:tcW w:w="709" w:type="dxa"/>
          </w:tcPr>
          <w:p w14:paraId="4564F9EA" w14:textId="77777777" w:rsidR="00540230" w:rsidRPr="00EB64CD" w:rsidRDefault="00540230" w:rsidP="00025154">
            <w:pPr>
              <w:jc w:val="both"/>
              <w:rPr>
                <w:b/>
                <w:bCs/>
              </w:rPr>
            </w:pPr>
          </w:p>
        </w:tc>
        <w:tc>
          <w:tcPr>
            <w:tcW w:w="1559" w:type="dxa"/>
          </w:tcPr>
          <w:p w14:paraId="4DD458E1" w14:textId="77777777" w:rsidR="00540230" w:rsidRPr="00EB64CD" w:rsidRDefault="00540230" w:rsidP="00025154">
            <w:pPr>
              <w:jc w:val="both"/>
              <w:rPr>
                <w:b/>
                <w:bCs/>
              </w:rPr>
            </w:pPr>
          </w:p>
        </w:tc>
        <w:tc>
          <w:tcPr>
            <w:tcW w:w="1021" w:type="dxa"/>
          </w:tcPr>
          <w:p w14:paraId="66628587" w14:textId="77777777" w:rsidR="00540230" w:rsidRPr="00EB64CD" w:rsidRDefault="00540230" w:rsidP="00025154">
            <w:pPr>
              <w:jc w:val="both"/>
              <w:rPr>
                <w:b/>
                <w:bCs/>
              </w:rPr>
            </w:pPr>
          </w:p>
        </w:tc>
        <w:tc>
          <w:tcPr>
            <w:tcW w:w="2694" w:type="dxa"/>
          </w:tcPr>
          <w:p w14:paraId="6CA98B6B" w14:textId="77777777" w:rsidR="00540230" w:rsidRPr="00EB64CD" w:rsidRDefault="00540230" w:rsidP="00025154">
            <w:pPr>
              <w:jc w:val="both"/>
              <w:rPr>
                <w:b/>
                <w:bCs/>
              </w:rPr>
            </w:pPr>
          </w:p>
        </w:tc>
        <w:tc>
          <w:tcPr>
            <w:tcW w:w="1559" w:type="dxa"/>
          </w:tcPr>
          <w:p w14:paraId="3F567FFB" w14:textId="77777777" w:rsidR="00540230" w:rsidRPr="00EB64CD" w:rsidRDefault="00540230" w:rsidP="00025154">
            <w:pPr>
              <w:jc w:val="both"/>
              <w:rPr>
                <w:b/>
                <w:bCs/>
              </w:rPr>
            </w:pPr>
          </w:p>
        </w:tc>
        <w:tc>
          <w:tcPr>
            <w:tcW w:w="1843" w:type="dxa"/>
          </w:tcPr>
          <w:p w14:paraId="7478A09D" w14:textId="77777777" w:rsidR="00540230" w:rsidRPr="00EB64CD" w:rsidRDefault="00540230" w:rsidP="00025154">
            <w:pPr>
              <w:jc w:val="both"/>
              <w:rPr>
                <w:b/>
                <w:bCs/>
              </w:rPr>
            </w:pPr>
          </w:p>
        </w:tc>
      </w:tr>
      <w:tr w:rsidR="00540230" w:rsidRPr="00EB64CD" w14:paraId="0C0730B8" w14:textId="77777777" w:rsidTr="00850ACC">
        <w:trPr>
          <w:trHeight w:val="602"/>
        </w:trPr>
        <w:tc>
          <w:tcPr>
            <w:tcW w:w="709" w:type="dxa"/>
          </w:tcPr>
          <w:p w14:paraId="42EA501D" w14:textId="77777777" w:rsidR="00540230" w:rsidRPr="00EB64CD" w:rsidRDefault="00540230" w:rsidP="00025154">
            <w:pPr>
              <w:jc w:val="both"/>
              <w:rPr>
                <w:b/>
                <w:bCs/>
              </w:rPr>
            </w:pPr>
          </w:p>
        </w:tc>
        <w:tc>
          <w:tcPr>
            <w:tcW w:w="1559" w:type="dxa"/>
          </w:tcPr>
          <w:p w14:paraId="32103F4E" w14:textId="77777777" w:rsidR="00540230" w:rsidRPr="00EB64CD" w:rsidRDefault="00540230" w:rsidP="00025154">
            <w:pPr>
              <w:jc w:val="both"/>
              <w:rPr>
                <w:b/>
                <w:bCs/>
              </w:rPr>
            </w:pPr>
          </w:p>
        </w:tc>
        <w:tc>
          <w:tcPr>
            <w:tcW w:w="1021" w:type="dxa"/>
          </w:tcPr>
          <w:p w14:paraId="345953DA" w14:textId="77777777" w:rsidR="00540230" w:rsidRPr="00EB64CD" w:rsidRDefault="00540230" w:rsidP="00025154">
            <w:pPr>
              <w:jc w:val="both"/>
              <w:rPr>
                <w:b/>
                <w:bCs/>
              </w:rPr>
            </w:pPr>
          </w:p>
        </w:tc>
        <w:tc>
          <w:tcPr>
            <w:tcW w:w="2694" w:type="dxa"/>
          </w:tcPr>
          <w:p w14:paraId="61F294BB" w14:textId="77777777" w:rsidR="00540230" w:rsidRPr="00EB64CD" w:rsidRDefault="00540230" w:rsidP="00025154">
            <w:pPr>
              <w:jc w:val="both"/>
              <w:rPr>
                <w:b/>
                <w:bCs/>
              </w:rPr>
            </w:pPr>
          </w:p>
        </w:tc>
        <w:tc>
          <w:tcPr>
            <w:tcW w:w="1559" w:type="dxa"/>
          </w:tcPr>
          <w:p w14:paraId="3240AF2A" w14:textId="77777777" w:rsidR="00540230" w:rsidRPr="00EB64CD" w:rsidRDefault="00540230" w:rsidP="00025154">
            <w:pPr>
              <w:jc w:val="both"/>
              <w:rPr>
                <w:b/>
                <w:bCs/>
              </w:rPr>
            </w:pPr>
          </w:p>
        </w:tc>
        <w:tc>
          <w:tcPr>
            <w:tcW w:w="1843" w:type="dxa"/>
          </w:tcPr>
          <w:p w14:paraId="768CA0F1" w14:textId="77777777" w:rsidR="00540230" w:rsidRPr="00EB64CD" w:rsidRDefault="00540230" w:rsidP="00025154">
            <w:pPr>
              <w:jc w:val="both"/>
              <w:rPr>
                <w:b/>
                <w:bCs/>
              </w:rPr>
            </w:pPr>
          </w:p>
        </w:tc>
      </w:tr>
      <w:tr w:rsidR="00540230" w:rsidRPr="00EB64CD" w14:paraId="2DB7EEE8" w14:textId="77777777" w:rsidTr="00850ACC">
        <w:tc>
          <w:tcPr>
            <w:tcW w:w="709" w:type="dxa"/>
          </w:tcPr>
          <w:p w14:paraId="0AE4BD5E" w14:textId="77777777" w:rsidR="00540230" w:rsidRPr="00EB64CD" w:rsidRDefault="00540230" w:rsidP="00025154">
            <w:pPr>
              <w:jc w:val="both"/>
              <w:rPr>
                <w:b/>
                <w:bCs/>
              </w:rPr>
            </w:pPr>
          </w:p>
          <w:p w14:paraId="04416D4F" w14:textId="77777777" w:rsidR="00540230" w:rsidRPr="00EB64CD" w:rsidRDefault="00540230" w:rsidP="00025154">
            <w:pPr>
              <w:jc w:val="both"/>
              <w:rPr>
                <w:b/>
                <w:bCs/>
              </w:rPr>
            </w:pPr>
          </w:p>
        </w:tc>
        <w:tc>
          <w:tcPr>
            <w:tcW w:w="1559" w:type="dxa"/>
          </w:tcPr>
          <w:p w14:paraId="5D0B1EFA" w14:textId="77777777" w:rsidR="00540230" w:rsidRPr="00EB64CD" w:rsidRDefault="00540230" w:rsidP="00025154">
            <w:pPr>
              <w:jc w:val="both"/>
              <w:rPr>
                <w:b/>
                <w:bCs/>
              </w:rPr>
            </w:pPr>
          </w:p>
        </w:tc>
        <w:tc>
          <w:tcPr>
            <w:tcW w:w="1021" w:type="dxa"/>
          </w:tcPr>
          <w:p w14:paraId="0EB04E44" w14:textId="77777777" w:rsidR="00540230" w:rsidRPr="00EB64CD" w:rsidRDefault="00540230" w:rsidP="00025154">
            <w:pPr>
              <w:jc w:val="both"/>
              <w:rPr>
                <w:b/>
                <w:bCs/>
              </w:rPr>
            </w:pPr>
          </w:p>
        </w:tc>
        <w:tc>
          <w:tcPr>
            <w:tcW w:w="2694" w:type="dxa"/>
          </w:tcPr>
          <w:p w14:paraId="1CB73A55" w14:textId="77777777" w:rsidR="00540230" w:rsidRPr="00EB64CD" w:rsidRDefault="00540230" w:rsidP="00025154">
            <w:pPr>
              <w:jc w:val="both"/>
              <w:rPr>
                <w:b/>
                <w:bCs/>
              </w:rPr>
            </w:pPr>
          </w:p>
        </w:tc>
        <w:tc>
          <w:tcPr>
            <w:tcW w:w="1559" w:type="dxa"/>
          </w:tcPr>
          <w:p w14:paraId="3C458820" w14:textId="77777777" w:rsidR="00540230" w:rsidRPr="00EB64CD" w:rsidRDefault="00540230" w:rsidP="00025154">
            <w:pPr>
              <w:jc w:val="both"/>
              <w:rPr>
                <w:b/>
                <w:bCs/>
              </w:rPr>
            </w:pPr>
          </w:p>
        </w:tc>
        <w:tc>
          <w:tcPr>
            <w:tcW w:w="1843" w:type="dxa"/>
          </w:tcPr>
          <w:p w14:paraId="528404C6" w14:textId="77777777" w:rsidR="00540230" w:rsidRPr="00EB64CD" w:rsidRDefault="00540230" w:rsidP="00025154">
            <w:pPr>
              <w:jc w:val="both"/>
              <w:rPr>
                <w:b/>
                <w:bCs/>
              </w:rPr>
            </w:pPr>
          </w:p>
        </w:tc>
      </w:tr>
      <w:tr w:rsidR="00540230" w:rsidRPr="00EB64CD" w14:paraId="1314F6F4" w14:textId="77777777" w:rsidTr="00850ACC">
        <w:trPr>
          <w:trHeight w:val="361"/>
        </w:trPr>
        <w:tc>
          <w:tcPr>
            <w:tcW w:w="7542" w:type="dxa"/>
            <w:gridSpan w:val="5"/>
          </w:tcPr>
          <w:p w14:paraId="0454FEFF" w14:textId="77777777" w:rsidR="00540230" w:rsidRPr="00EB64CD" w:rsidRDefault="00540230" w:rsidP="00025154">
            <w:pPr>
              <w:jc w:val="both"/>
              <w:rPr>
                <w:b/>
                <w:bCs/>
              </w:rPr>
            </w:pPr>
          </w:p>
          <w:p w14:paraId="4BC71F67" w14:textId="77777777" w:rsidR="00540230" w:rsidRPr="00EB64CD" w:rsidRDefault="00540230" w:rsidP="00025154">
            <w:pPr>
              <w:jc w:val="both"/>
              <w:rPr>
                <w:b/>
                <w:bCs/>
              </w:rPr>
            </w:pPr>
            <w:r w:rsidRPr="00EB64CD">
              <w:rPr>
                <w:b/>
                <w:bCs/>
                <w:sz w:val="22"/>
                <w:szCs w:val="22"/>
              </w:rPr>
              <w:t>RAZEM</w:t>
            </w:r>
          </w:p>
          <w:p w14:paraId="310C970C" w14:textId="77777777" w:rsidR="00540230" w:rsidRPr="00EB64CD" w:rsidRDefault="00540230" w:rsidP="00025154">
            <w:pPr>
              <w:jc w:val="both"/>
              <w:rPr>
                <w:b/>
                <w:bCs/>
              </w:rPr>
            </w:pPr>
          </w:p>
        </w:tc>
        <w:tc>
          <w:tcPr>
            <w:tcW w:w="1843" w:type="dxa"/>
          </w:tcPr>
          <w:p w14:paraId="4B0B7F06" w14:textId="77777777" w:rsidR="00540230" w:rsidRPr="00EB64CD" w:rsidRDefault="00540230" w:rsidP="00025154">
            <w:pPr>
              <w:jc w:val="both"/>
              <w:rPr>
                <w:b/>
                <w:bCs/>
              </w:rPr>
            </w:pPr>
          </w:p>
        </w:tc>
      </w:tr>
    </w:tbl>
    <w:p w14:paraId="2652A617" w14:textId="77777777" w:rsidR="00540230" w:rsidRPr="00EB64CD" w:rsidRDefault="00540230" w:rsidP="00540230">
      <w:pPr>
        <w:jc w:val="both"/>
        <w:rPr>
          <w:sz w:val="22"/>
          <w:szCs w:val="22"/>
        </w:rPr>
      </w:pPr>
    </w:p>
    <w:p w14:paraId="4BBA83B7" w14:textId="77777777" w:rsidR="00540230" w:rsidRPr="00EB64CD" w:rsidRDefault="00540230" w:rsidP="00540230">
      <w:pPr>
        <w:numPr>
          <w:ilvl w:val="0"/>
          <w:numId w:val="38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EB64CD">
        <w:rPr>
          <w:b/>
          <w:bCs/>
          <w:sz w:val="22"/>
          <w:szCs w:val="22"/>
        </w:rPr>
        <w:t xml:space="preserve">otrzymałem* / nie otrzymałem* </w:t>
      </w:r>
      <w:r w:rsidRPr="00EB64CD">
        <w:rPr>
          <w:sz w:val="22"/>
          <w:szCs w:val="22"/>
        </w:rPr>
        <w:t xml:space="preserve">inną pomoc publiczną w odniesieniu do tych samych kosztów kwalifikujących się do objęcia pomocą na pokrycie, których ma być przeznaczona pomoc de </w:t>
      </w:r>
      <w:proofErr w:type="spellStart"/>
      <w:r w:rsidRPr="00EB64CD">
        <w:rPr>
          <w:sz w:val="22"/>
          <w:szCs w:val="22"/>
        </w:rPr>
        <w:t>minimis</w:t>
      </w:r>
      <w:proofErr w:type="spellEnd"/>
      <w:r w:rsidRPr="00EB64CD">
        <w:rPr>
          <w:sz w:val="22"/>
          <w:szCs w:val="22"/>
        </w:rPr>
        <w:t>.</w:t>
      </w:r>
    </w:p>
    <w:p w14:paraId="4D5BE8A2" w14:textId="77777777" w:rsidR="00540230" w:rsidRPr="00EB64CD" w:rsidRDefault="00540230" w:rsidP="00540230">
      <w:pPr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</w:p>
    <w:p w14:paraId="59F870EE" w14:textId="77777777" w:rsidR="00540230" w:rsidRPr="00EB64CD" w:rsidRDefault="00540230" w:rsidP="00540230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EB64CD">
        <w:rPr>
          <w:b/>
          <w:bCs/>
          <w:sz w:val="22"/>
          <w:szCs w:val="22"/>
        </w:rPr>
        <w:t>*niewłaściwe skreślić</w:t>
      </w:r>
    </w:p>
    <w:p w14:paraId="2B1151C0" w14:textId="77777777" w:rsidR="00540230" w:rsidRDefault="00540230" w:rsidP="00540230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14:paraId="5279ECD2" w14:textId="77777777" w:rsidR="00540230" w:rsidRDefault="00540230" w:rsidP="00540230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14:paraId="2A7F055D" w14:textId="77777777" w:rsidR="00540230" w:rsidRDefault="00540230" w:rsidP="00540230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14:paraId="65FD88CA" w14:textId="77777777" w:rsidR="00540230" w:rsidRPr="00EB64CD" w:rsidRDefault="00540230" w:rsidP="00540230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14:paraId="1D04A286" w14:textId="6EA44EC7" w:rsidR="00540230" w:rsidRDefault="00540230" w:rsidP="002F26DE">
      <w:pPr>
        <w:autoSpaceDE w:val="0"/>
        <w:autoSpaceDN w:val="0"/>
        <w:adjustRightInd w:val="0"/>
        <w:ind w:left="6372"/>
        <w:jc w:val="both"/>
        <w:rPr>
          <w:sz w:val="16"/>
          <w:szCs w:val="16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</w:t>
      </w:r>
      <w:r w:rsidRPr="00EB64CD">
        <w:rPr>
          <w:sz w:val="18"/>
          <w:szCs w:val="18"/>
        </w:rPr>
        <w:t>............................................................</w:t>
      </w:r>
      <w:r w:rsidR="002F26DE">
        <w:rPr>
          <w:sz w:val="18"/>
          <w:szCs w:val="18"/>
        </w:rPr>
        <w:t xml:space="preserve">   </w:t>
      </w:r>
      <w:r w:rsidRPr="009369D7">
        <w:rPr>
          <w:sz w:val="18"/>
          <w:szCs w:val="18"/>
        </w:rPr>
        <w:t>(</w:t>
      </w:r>
      <w:r w:rsidRPr="00402C87">
        <w:rPr>
          <w:sz w:val="16"/>
          <w:szCs w:val="16"/>
        </w:rPr>
        <w:t>Data i podpis osoby uprawnionej</w:t>
      </w:r>
    </w:p>
    <w:p w14:paraId="55DBB077" w14:textId="77777777" w:rsidR="00540230" w:rsidRPr="00295758" w:rsidRDefault="00540230" w:rsidP="00540230">
      <w:pPr>
        <w:pStyle w:val="Style16"/>
        <w:widowControl/>
        <w:spacing w:before="58"/>
        <w:jc w:val="right"/>
        <w:rPr>
          <w:rStyle w:val="FontStyle73"/>
          <w:sz w:val="16"/>
          <w:szCs w:val="16"/>
        </w:rPr>
      </w:pPr>
      <w:r w:rsidRPr="00402C87">
        <w:rPr>
          <w:sz w:val="16"/>
          <w:szCs w:val="16"/>
        </w:rPr>
        <w:t xml:space="preserve"> do reprezentowania wnioskodawcy</w:t>
      </w:r>
      <w:r w:rsidRPr="009369D7">
        <w:rPr>
          <w:sz w:val="18"/>
          <w:szCs w:val="18"/>
        </w:rPr>
        <w:t>)</w:t>
      </w:r>
    </w:p>
    <w:p w14:paraId="680DB180" w14:textId="77777777" w:rsidR="00540230" w:rsidRPr="00EB64CD" w:rsidRDefault="00540230" w:rsidP="00540230">
      <w:pPr>
        <w:pStyle w:val="Style16"/>
        <w:widowControl/>
        <w:spacing w:before="58"/>
        <w:ind w:left="6038"/>
        <w:jc w:val="both"/>
        <w:rPr>
          <w:rStyle w:val="FontStyle69"/>
        </w:rPr>
      </w:pPr>
    </w:p>
    <w:p w14:paraId="705F6765" w14:textId="77777777" w:rsidR="00540230" w:rsidRPr="00EB64CD" w:rsidRDefault="00540230" w:rsidP="00540230">
      <w:pPr>
        <w:pStyle w:val="Style16"/>
        <w:widowControl/>
        <w:spacing w:before="58"/>
        <w:ind w:left="6038"/>
        <w:jc w:val="both"/>
        <w:rPr>
          <w:rStyle w:val="FontStyle69"/>
        </w:rPr>
      </w:pPr>
    </w:p>
    <w:p w14:paraId="170E7D1D" w14:textId="77777777" w:rsidR="00540230" w:rsidRPr="00EB64CD" w:rsidRDefault="00540230" w:rsidP="00540230">
      <w:pPr>
        <w:pStyle w:val="Style16"/>
        <w:widowControl/>
        <w:spacing w:before="58"/>
        <w:ind w:left="6038"/>
        <w:jc w:val="both"/>
        <w:rPr>
          <w:rStyle w:val="FontStyle69"/>
        </w:rPr>
      </w:pPr>
    </w:p>
    <w:p w14:paraId="21E278E9" w14:textId="77777777" w:rsidR="00540230" w:rsidRPr="00EB64CD" w:rsidRDefault="00540230" w:rsidP="00540230">
      <w:pPr>
        <w:pStyle w:val="Style16"/>
        <w:widowControl/>
        <w:spacing w:before="58"/>
        <w:ind w:left="6038"/>
        <w:jc w:val="both"/>
        <w:rPr>
          <w:rStyle w:val="FontStyle69"/>
        </w:rPr>
      </w:pPr>
    </w:p>
    <w:p w14:paraId="08453F0A" w14:textId="77777777" w:rsidR="00540230" w:rsidRPr="00EB64CD" w:rsidRDefault="00540230" w:rsidP="00540230">
      <w:pPr>
        <w:spacing w:line="360" w:lineRule="auto"/>
        <w:rPr>
          <w:sz w:val="18"/>
          <w:szCs w:val="18"/>
        </w:rPr>
      </w:pPr>
    </w:p>
    <w:p w14:paraId="6390258B" w14:textId="77777777" w:rsidR="00540230" w:rsidRPr="00EB64CD" w:rsidRDefault="00540230" w:rsidP="00540230">
      <w:pPr>
        <w:spacing w:line="360" w:lineRule="auto"/>
        <w:rPr>
          <w:sz w:val="18"/>
          <w:szCs w:val="18"/>
        </w:rPr>
      </w:pPr>
    </w:p>
    <w:p w14:paraId="2BFD2734" w14:textId="77777777" w:rsidR="00540230" w:rsidRPr="00EB64CD" w:rsidRDefault="00540230" w:rsidP="00540230">
      <w:pPr>
        <w:spacing w:line="360" w:lineRule="auto"/>
        <w:rPr>
          <w:sz w:val="18"/>
          <w:szCs w:val="18"/>
        </w:rPr>
      </w:pPr>
    </w:p>
    <w:p w14:paraId="04E79D75" w14:textId="77777777" w:rsidR="00885845" w:rsidRDefault="00885845" w:rsidP="0077343B"/>
    <w:p w14:paraId="6ABBAEDB" w14:textId="24A2641E" w:rsidR="0077343B" w:rsidRDefault="0077343B" w:rsidP="0077343B">
      <w:r>
        <w:t xml:space="preserve">....................................................................                      </w:t>
      </w:r>
    </w:p>
    <w:p w14:paraId="3D2FE54B" w14:textId="77777777" w:rsidR="0077343B" w:rsidRDefault="0077343B" w:rsidP="0077343B">
      <w:pPr>
        <w:rPr>
          <w:sz w:val="20"/>
          <w:szCs w:val="20"/>
        </w:rPr>
      </w:pPr>
      <w:r>
        <w:t xml:space="preserve">       </w:t>
      </w:r>
      <w:r>
        <w:rPr>
          <w:sz w:val="20"/>
          <w:szCs w:val="20"/>
        </w:rPr>
        <w:t>(imię/ imiona, nazwisko lub podmiot)</w:t>
      </w:r>
    </w:p>
    <w:p w14:paraId="717C5100" w14:textId="77777777" w:rsidR="0077343B" w:rsidRDefault="0077343B" w:rsidP="0077343B"/>
    <w:p w14:paraId="493C5646" w14:textId="77777777" w:rsidR="0077343B" w:rsidRDefault="0077343B" w:rsidP="0077343B">
      <w:r>
        <w:t>.......................................................................</w:t>
      </w:r>
    </w:p>
    <w:p w14:paraId="2AC69D36" w14:textId="77777777" w:rsidR="0077343B" w:rsidRDefault="0077343B" w:rsidP="0077343B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(adres)</w:t>
      </w:r>
    </w:p>
    <w:p w14:paraId="2089FC08" w14:textId="77777777" w:rsidR="0077343B" w:rsidRDefault="0077343B" w:rsidP="0077343B"/>
    <w:p w14:paraId="68968975" w14:textId="77777777" w:rsidR="0077343B" w:rsidRDefault="0077343B" w:rsidP="0077343B">
      <w:r>
        <w:t>.......................................................................</w:t>
      </w:r>
    </w:p>
    <w:p w14:paraId="72244370" w14:textId="77777777" w:rsidR="0077343B" w:rsidRDefault="0077343B" w:rsidP="0077343B"/>
    <w:p w14:paraId="743C1C24" w14:textId="77777777" w:rsidR="0077343B" w:rsidRDefault="0077343B" w:rsidP="0077343B">
      <w:pPr>
        <w:jc w:val="both"/>
        <w:rPr>
          <w:sz w:val="20"/>
          <w:szCs w:val="20"/>
        </w:rPr>
      </w:pPr>
    </w:p>
    <w:p w14:paraId="4110860B" w14:textId="77777777" w:rsidR="0077343B" w:rsidRDefault="0077343B" w:rsidP="0077343B">
      <w:pPr>
        <w:numPr>
          <w:ilvl w:val="0"/>
          <w:numId w:val="40"/>
        </w:numPr>
        <w:contextualSpacing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</w:rP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administratorem danych osobowych, czyli podmiotem decydującym o celach i sposobach przetwarzania Pani/Pana danych osobowych jest Powiatowy Urząd Pracy w Piszu przy ulicy Jana Onufrego Zagłoby 2.</w:t>
      </w:r>
    </w:p>
    <w:p w14:paraId="31F31C4E" w14:textId="3626CF1E" w:rsidR="0077343B" w:rsidRDefault="0077343B" w:rsidP="0077343B">
      <w:pPr>
        <w:numPr>
          <w:ilvl w:val="0"/>
          <w:numId w:val="40"/>
        </w:numPr>
        <w:contextualSpacing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Podstawą prawną przetwarzania danych osobowych jest art. 6 ust.1 lit. c jest Rozporządzenie, o którym mowa w ust. 1 w związku z art. </w:t>
      </w:r>
      <w:r w:rsidR="00A91629">
        <w:rPr>
          <w:rFonts w:eastAsia="Calibri"/>
          <w:sz w:val="20"/>
          <w:szCs w:val="20"/>
        </w:rPr>
        <w:t>60 D</w:t>
      </w:r>
      <w:r>
        <w:rPr>
          <w:rFonts w:eastAsia="Calibri"/>
          <w:sz w:val="20"/>
          <w:szCs w:val="20"/>
        </w:rPr>
        <w:t xml:space="preserve"> ustawy z dnia 20 kwietnia 2004 r. o </w:t>
      </w:r>
      <w:r>
        <w:rPr>
          <w:rFonts w:eastAsia="Calibri"/>
          <w:snapToGrid w:val="0"/>
          <w:sz w:val="20"/>
          <w:szCs w:val="20"/>
        </w:rPr>
        <w:t>promocji zatrudnienia i instytucjach rynku pracy ( Dz. U. z 202</w:t>
      </w:r>
      <w:r w:rsidR="008E004B">
        <w:rPr>
          <w:rFonts w:eastAsia="Calibri"/>
          <w:snapToGrid w:val="0"/>
          <w:sz w:val="20"/>
          <w:szCs w:val="20"/>
        </w:rPr>
        <w:t>4</w:t>
      </w:r>
      <w:r>
        <w:rPr>
          <w:rFonts w:eastAsia="Calibri"/>
          <w:snapToGrid w:val="0"/>
          <w:sz w:val="20"/>
          <w:szCs w:val="20"/>
        </w:rPr>
        <w:t xml:space="preserve"> r. poz</w:t>
      </w:r>
      <w:r w:rsidR="00A91629">
        <w:rPr>
          <w:rFonts w:eastAsia="Calibri"/>
          <w:snapToGrid w:val="0"/>
          <w:sz w:val="20"/>
          <w:szCs w:val="20"/>
        </w:rPr>
        <w:t xml:space="preserve">. </w:t>
      </w:r>
      <w:r w:rsidR="008E004B">
        <w:rPr>
          <w:rFonts w:eastAsia="Calibri"/>
          <w:snapToGrid w:val="0"/>
          <w:sz w:val="20"/>
          <w:szCs w:val="20"/>
        </w:rPr>
        <w:t xml:space="preserve">475 ze </w:t>
      </w:r>
      <w:proofErr w:type="spellStart"/>
      <w:r w:rsidR="008E004B">
        <w:rPr>
          <w:rFonts w:eastAsia="Calibri"/>
          <w:snapToGrid w:val="0"/>
          <w:sz w:val="20"/>
          <w:szCs w:val="20"/>
        </w:rPr>
        <w:t>zm</w:t>
      </w:r>
      <w:proofErr w:type="spellEnd"/>
      <w:r>
        <w:rPr>
          <w:rFonts w:eastAsia="Calibri"/>
          <w:snapToGrid w:val="0"/>
          <w:sz w:val="20"/>
          <w:szCs w:val="20"/>
        </w:rPr>
        <w:t>).</w:t>
      </w:r>
    </w:p>
    <w:p w14:paraId="56919AAD" w14:textId="77777777" w:rsidR="0077343B" w:rsidRDefault="0077343B" w:rsidP="0077343B">
      <w:pPr>
        <w:numPr>
          <w:ilvl w:val="0"/>
          <w:numId w:val="40"/>
        </w:numPr>
        <w:contextualSpacing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Z administratorem danych osobowych można się skontaktować poprzez adres mailowy olpi@praca.gov.pl, telefonicznie pod numerem 87 425 2431 lub pisemnie na adres siedziby administratora. </w:t>
      </w:r>
    </w:p>
    <w:p w14:paraId="2AE7BD7C" w14:textId="77777777" w:rsidR="0077343B" w:rsidRDefault="0077343B" w:rsidP="0077343B">
      <w:pPr>
        <w:numPr>
          <w:ilvl w:val="0"/>
          <w:numId w:val="40"/>
        </w:numPr>
        <w:contextualSpacing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Administrator wyznaczył Inspektora Ochrony Danych Osobowych (IOD), kontakt iodo@pisz.praca.gov.pl </w:t>
      </w:r>
    </w:p>
    <w:p w14:paraId="175D0156" w14:textId="77777777" w:rsidR="0077343B" w:rsidRDefault="0077343B" w:rsidP="0077343B">
      <w:pPr>
        <w:numPr>
          <w:ilvl w:val="0"/>
          <w:numId w:val="40"/>
        </w:numPr>
        <w:contextualSpacing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Dane osobowe pozyskane na podstawie niniejszego wniosku będą przetwarzane w celu jego realizacji lub zawarcia umowy archiwalnym oraz statystycznym.</w:t>
      </w:r>
    </w:p>
    <w:p w14:paraId="6608F810" w14:textId="77777777" w:rsidR="0077343B" w:rsidRDefault="0077343B" w:rsidP="0077343B">
      <w:pPr>
        <w:numPr>
          <w:ilvl w:val="0"/>
          <w:numId w:val="40"/>
        </w:numPr>
        <w:contextualSpacing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Dane osobowe nie będą udostępniane innym podmiotom.</w:t>
      </w:r>
    </w:p>
    <w:p w14:paraId="01216405" w14:textId="77777777" w:rsidR="0077343B" w:rsidRDefault="0077343B" w:rsidP="0077343B">
      <w:pPr>
        <w:numPr>
          <w:ilvl w:val="0"/>
          <w:numId w:val="40"/>
        </w:numPr>
        <w:contextualSpacing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Dane osobowe mogą zostać ujawnione właściwym organom, upoważnionym zgodnie z obowiązującym prawem.</w:t>
      </w:r>
    </w:p>
    <w:p w14:paraId="7906BDFF" w14:textId="77777777" w:rsidR="0077343B" w:rsidRDefault="0077343B" w:rsidP="0077343B">
      <w:pPr>
        <w:numPr>
          <w:ilvl w:val="0"/>
          <w:numId w:val="40"/>
        </w:numPr>
        <w:contextualSpacing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Dane osobowe będą przechowywane do momentu wygaśnięcia obowiązku przechowywania danych wynikającego z obowiązującego Jednolitego Rzeczowego Wykazu Akt.</w:t>
      </w:r>
    </w:p>
    <w:p w14:paraId="12B3E9F5" w14:textId="77777777" w:rsidR="0077343B" w:rsidRDefault="0077343B" w:rsidP="0077343B">
      <w:pPr>
        <w:numPr>
          <w:ilvl w:val="0"/>
          <w:numId w:val="40"/>
        </w:numPr>
        <w:contextualSpacing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Przysługuje Pani/Panu prawo do dostępu do swoich danych osobowych, prawo żądania ich sprostowania oraz ograniczenia ich przetwarzania.</w:t>
      </w:r>
    </w:p>
    <w:p w14:paraId="1B2326DC" w14:textId="77777777" w:rsidR="0077343B" w:rsidRDefault="0077343B" w:rsidP="0077343B">
      <w:pPr>
        <w:numPr>
          <w:ilvl w:val="0"/>
          <w:numId w:val="40"/>
        </w:numPr>
        <w:contextualSpacing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Podanie we wniosku danych jest niezbędne i wynika z wyżej wskazanych przepisów prawa. </w:t>
      </w:r>
    </w:p>
    <w:p w14:paraId="2E968B02" w14:textId="77777777" w:rsidR="0077343B" w:rsidRDefault="0077343B" w:rsidP="0077343B">
      <w:pPr>
        <w:pStyle w:val="Akapitzlist"/>
        <w:numPr>
          <w:ilvl w:val="0"/>
          <w:numId w:val="40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W przypadku gdy moi pracownicy lub osoby trzecie będą zaangażowane w realizację przedmiotowej umowy zobowiązuję się do przekazania informacji w sprawie ochrony osób fizycznych w  związku z przetwarzaniem danych osobowych w sprawie swobodnego przepływu takich danych. </w:t>
      </w:r>
    </w:p>
    <w:p w14:paraId="605F9155" w14:textId="77777777" w:rsidR="0077343B" w:rsidRDefault="0077343B" w:rsidP="0077343B">
      <w:pPr>
        <w:ind w:left="360"/>
        <w:contextualSpacing/>
        <w:jc w:val="both"/>
        <w:rPr>
          <w:rFonts w:eastAsia="Calibri"/>
          <w:sz w:val="20"/>
          <w:szCs w:val="20"/>
        </w:rPr>
      </w:pPr>
    </w:p>
    <w:p w14:paraId="0C2259B5" w14:textId="77777777" w:rsidR="0077343B" w:rsidRPr="00E6110C" w:rsidRDefault="0077343B" w:rsidP="0077343B">
      <w:pPr>
        <w:autoSpaceDE w:val="0"/>
        <w:autoSpaceDN w:val="0"/>
        <w:adjustRightInd w:val="0"/>
        <w:jc w:val="both"/>
        <w:rPr>
          <w:rFonts w:ascii="Verdana-Italic" w:hAnsi="Verdana-Italic" w:cs="Verdana-Italic"/>
          <w:i/>
          <w:iCs/>
          <w:sz w:val="14"/>
          <w:szCs w:val="14"/>
        </w:rPr>
      </w:pPr>
    </w:p>
    <w:p w14:paraId="60E0A84E" w14:textId="77777777" w:rsidR="004A4AD9" w:rsidRPr="00EB64CD" w:rsidRDefault="004A4AD9" w:rsidP="004A4AD9">
      <w:pPr>
        <w:spacing w:before="200" w:after="120" w:line="320" w:lineRule="atLeast"/>
        <w:rPr>
          <w:b/>
          <w:bCs/>
          <w:sz w:val="18"/>
          <w:szCs w:val="18"/>
          <w:u w:val="single"/>
          <w:lang w:val="x-none" w:eastAsia="x-none"/>
        </w:rPr>
      </w:pPr>
    </w:p>
    <w:p w14:paraId="25A590AE" w14:textId="77777777" w:rsidR="004A4AD9" w:rsidRPr="00EB64CD" w:rsidRDefault="004A4AD9" w:rsidP="004A4AD9">
      <w:pPr>
        <w:spacing w:before="200" w:after="120"/>
        <w:ind w:left="4956"/>
        <w:rPr>
          <w:bCs/>
          <w:sz w:val="18"/>
          <w:szCs w:val="18"/>
          <w:lang w:val="x-none" w:eastAsia="x-none"/>
        </w:rPr>
      </w:pPr>
      <w:r w:rsidRPr="00EB64CD">
        <w:rPr>
          <w:bCs/>
          <w:sz w:val="18"/>
          <w:szCs w:val="18"/>
          <w:lang w:val="x-none" w:eastAsia="x-none"/>
        </w:rPr>
        <w:t>………………………………………………………..</w:t>
      </w:r>
    </w:p>
    <w:p w14:paraId="77A4223C" w14:textId="06E095D1" w:rsidR="009634B2" w:rsidRPr="004A4AD9" w:rsidRDefault="004A4AD9" w:rsidP="004A4AD9">
      <w:pPr>
        <w:spacing w:before="200" w:after="120"/>
        <w:ind w:left="4956"/>
        <w:rPr>
          <w:bCs/>
          <w:sz w:val="18"/>
          <w:szCs w:val="18"/>
          <w:lang w:eastAsia="x-none"/>
        </w:rPr>
      </w:pPr>
      <w:r w:rsidRPr="00EB64CD">
        <w:rPr>
          <w:bCs/>
          <w:sz w:val="18"/>
          <w:szCs w:val="18"/>
          <w:lang w:eastAsia="x-none"/>
        </w:rPr>
        <w:t xml:space="preserve">                              (Podpis</w:t>
      </w:r>
    </w:p>
    <w:p w14:paraId="28299C3D" w14:textId="77777777" w:rsidR="009634B2" w:rsidRDefault="009634B2" w:rsidP="009634B2">
      <w:pPr>
        <w:rPr>
          <w:lang w:val="x-none"/>
        </w:rPr>
      </w:pPr>
    </w:p>
    <w:p w14:paraId="5F5B9A0A" w14:textId="77777777" w:rsidR="009634B2" w:rsidRDefault="009634B2" w:rsidP="009634B2">
      <w:pPr>
        <w:rPr>
          <w:rFonts w:asciiTheme="minorHAnsi" w:eastAsiaTheme="minorHAnsi" w:hAnsiTheme="minorHAnsi" w:cstheme="minorBidi"/>
          <w:sz w:val="22"/>
          <w:szCs w:val="22"/>
          <w:lang w:val="x-none" w:eastAsia="en-US"/>
        </w:rPr>
      </w:pPr>
    </w:p>
    <w:p w14:paraId="58314F38" w14:textId="77777777" w:rsidR="009634B2" w:rsidRDefault="009634B2" w:rsidP="00655387">
      <w:pPr>
        <w:pStyle w:val="Tekstpodstawowywcity21"/>
        <w:ind w:left="0" w:firstLine="0"/>
        <w:rPr>
          <w:b/>
          <w:sz w:val="20"/>
          <w:szCs w:val="20"/>
        </w:rPr>
      </w:pPr>
    </w:p>
    <w:sectPr w:rsidR="009634B2" w:rsidSect="004210C3">
      <w:headerReference w:type="default" r:id="rId11"/>
      <w:footerReference w:type="default" r:id="rId12"/>
      <w:headerReference w:type="first" r:id="rId13"/>
      <w:pgSz w:w="11906" w:h="16838"/>
      <w:pgMar w:top="0" w:right="1417" w:bottom="1079" w:left="1417" w:header="708" w:footer="125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AEA7C" w14:textId="77777777" w:rsidR="008C736B" w:rsidRDefault="008C736B">
      <w:r>
        <w:separator/>
      </w:r>
    </w:p>
  </w:endnote>
  <w:endnote w:type="continuationSeparator" w:id="0">
    <w:p w14:paraId="54C9017B" w14:textId="77777777" w:rsidR="008C736B" w:rsidRDefault="008C7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tarSymbol">
    <w:altName w:val="Segoe UI Symbol"/>
    <w:charset w:val="02"/>
    <w:family w:val="auto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-Italic">
    <w:altName w:val="Verdan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54E5F" w14:textId="77777777" w:rsidR="00AB54C6" w:rsidRDefault="00C17949">
    <w:pPr>
      <w:pStyle w:val="Stopka"/>
    </w:pPr>
    <w:r>
      <w:rPr>
        <w:noProof/>
      </w:rPr>
      <mc:AlternateContent>
        <mc:Choice Requires="wpg">
          <w:drawing>
            <wp:anchor distT="0" distB="0" distL="114300" distR="114300" simplePos="0" relativeHeight="251672576" behindDoc="0" locked="0" layoutInCell="1" allowOverlap="1" wp14:anchorId="0657EABE" wp14:editId="75D5377D">
              <wp:simplePos x="0" y="0"/>
              <wp:positionH relativeFrom="column">
                <wp:posOffset>320675</wp:posOffset>
              </wp:positionH>
              <wp:positionV relativeFrom="paragraph">
                <wp:posOffset>-86360</wp:posOffset>
              </wp:positionV>
              <wp:extent cx="6136005" cy="692150"/>
              <wp:effectExtent l="0" t="0" r="0" b="12700"/>
              <wp:wrapNone/>
              <wp:docPr id="14" name="Group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36005" cy="692150"/>
                        <a:chOff x="1409" y="561"/>
                        <a:chExt cx="9663" cy="1090"/>
                      </a:xfrm>
                    </wpg:grpSpPr>
                    <wps:wsp>
                      <wps:cNvPr id="16" name="Text Box 44"/>
                      <wps:cNvSpPr txBox="1">
                        <a:spLocks noChangeArrowheads="1"/>
                      </wps:cNvSpPr>
                      <wps:spPr bwMode="auto">
                        <a:xfrm>
                          <a:off x="2496" y="1158"/>
                          <a:ext cx="8152" cy="4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BEA6A8" w14:textId="77777777" w:rsidR="00AB54C6" w:rsidRPr="005E5E47" w:rsidRDefault="00AB54C6" w:rsidP="009A154C">
                            <w:pPr>
                              <w:pStyle w:val="Stopka"/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n-US"/>
                              </w:rPr>
                            </w:pPr>
                            <w:r w:rsidRPr="005E5E47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12-200 PISZ, UL. </w:t>
                            </w:r>
                            <w:r w:rsidRPr="005E5E47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n-US"/>
                              </w:rPr>
                              <w:t xml:space="preserve">ZAGŁOBY 2,  </w:t>
                            </w:r>
                            <w:r w:rsidRPr="005E5E47"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  <w:t xml:space="preserve">tel. 087 425 24 30,  tel./fax 087 425 24 40,  </w:t>
                            </w:r>
                            <w:hyperlink r:id="rId1" w:history="1">
                              <w:r w:rsidRPr="005E5E47">
                                <w:rPr>
                                  <w:rStyle w:val="Hipercze"/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www.pup.pisz.pl</w:t>
                              </w:r>
                            </w:hyperlink>
                            <w:r w:rsidRPr="005E5E47"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  <w:t xml:space="preserve">,  e-mail: </w:t>
                            </w:r>
                            <w:hyperlink r:id="rId2" w:history="1">
                              <w:r w:rsidRPr="005E5E47">
                                <w:rPr>
                                  <w:rStyle w:val="Hipercze"/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olpi@praca.gov.pl</w:t>
                              </w:r>
                            </w:hyperlink>
                          </w:p>
                          <w:p w14:paraId="200C3268" w14:textId="77777777" w:rsidR="00AB54C6" w:rsidRDefault="00AB54C6" w:rsidP="009A154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AutoShape 45"/>
                      <wps:cNvCnPr>
                        <a:cxnSpLocks noChangeShapeType="1"/>
                      </wps:cNvCnPr>
                      <wps:spPr bwMode="auto">
                        <a:xfrm>
                          <a:off x="1409" y="1651"/>
                          <a:ext cx="9107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8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897" y="561"/>
                          <a:ext cx="8175" cy="7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068D43" w14:textId="77777777" w:rsidR="00AB54C6" w:rsidRPr="005E5E47" w:rsidRDefault="00AB54C6" w:rsidP="009A154C">
                            <w:pPr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657EABE" id="Group 42" o:spid="_x0000_s1026" style="position:absolute;margin-left:25.25pt;margin-top:-6.8pt;width:483.15pt;height:54.5pt;z-index:251672576" coordorigin="1409,561" coordsize="9663,1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4" o:spid="_x0000_s1027" type="#_x0000_t202" style="position:absolute;left:2496;top:1158;width:8152;height: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" filled="f" stroked="f">
                <v:textbox>
                  <w:txbxContent>
                    <w:p w14:paraId="0FBEA6A8" w14:textId="77777777" w:rsidR="00AB54C6" w:rsidRPr="005E5E47" w:rsidRDefault="00AB54C6" w:rsidP="009A154C">
                      <w:pPr>
                        <w:pStyle w:val="Stopka"/>
                        <w:jc w:val="right"/>
                        <w:rPr>
                          <w:rFonts w:ascii="Arial" w:hAnsi="Arial" w:cs="Arial"/>
                          <w:sz w:val="14"/>
                          <w:szCs w:val="14"/>
                          <w:lang w:val="en-US"/>
                        </w:rPr>
                      </w:pPr>
                      <w:r w:rsidRPr="005E5E47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12-200 PISZ, UL. </w:t>
                      </w:r>
                      <w:r w:rsidRPr="005E5E47">
                        <w:rPr>
                          <w:rFonts w:ascii="Arial" w:hAnsi="Arial" w:cs="Arial"/>
                          <w:sz w:val="14"/>
                          <w:szCs w:val="14"/>
                          <w:lang w:val="en-US"/>
                        </w:rPr>
                        <w:t xml:space="preserve">ZAGŁOBY 2,  </w:t>
                      </w:r>
                      <w:r w:rsidRPr="005E5E47"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  <w:lang w:val="en-US"/>
                        </w:rPr>
                        <w:t xml:space="preserve">tel. 087 425 24 30,  tel./fax 087 425 24 40,  </w:t>
                      </w:r>
                      <w:hyperlink r:id="rId3" w:history="1">
                        <w:r w:rsidRPr="005E5E47">
                          <w:rPr>
                            <w:rStyle w:val="Hipercze"/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www.pup.pisz.pl</w:t>
                        </w:r>
                      </w:hyperlink>
                      <w:r w:rsidRPr="005E5E47"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  <w:lang w:val="en-US"/>
                        </w:rPr>
                        <w:t xml:space="preserve">,  e-mail: </w:t>
                      </w:r>
                      <w:hyperlink r:id="rId4" w:history="1">
                        <w:r w:rsidRPr="005E5E47">
                          <w:rPr>
                            <w:rStyle w:val="Hipercze"/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olpi@praca.gov.pl</w:t>
                        </w:r>
                      </w:hyperlink>
                    </w:p>
                    <w:p w14:paraId="200C3268" w14:textId="77777777" w:rsidR="00AB54C6" w:rsidRDefault="00AB54C6" w:rsidP="009A154C"/>
                  </w:txbxContent>
                </v:textbox>
              </v:shape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5" o:spid="_x0000_s1028" type="#_x0000_t32" style="position:absolute;left:1409;top:1651;width:910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"/>
              <v:shape id="Text Box 46" o:spid="_x0000_s1029" type="#_x0000_t202" style="position:absolute;left:2897;top:561;width:8175;height: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tn/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9g5RcZQG9+AQAA//8DAFBLAQItABQABgAIAAAAIQDb4fbL7gAAAIUBAAATAAAAAAAAAAAA&#10;AAAAAAAAAABbQ29udGVudF9UeXBlc10ueG1sUEsBAi0AFAAGAAgAAAAhAFr0LFu/AAAAFQEAAAsA&#10;AAAAAAAAAAAAAAAAHwEAAF9yZWxzLy5yZWxzUEsBAi0AFAAGAAgAAAAhAKL22f/EAAAA2wAAAA8A&#10;AAAAAAAAAAAAAAAABwIAAGRycy9kb3ducmV2LnhtbFBLBQYAAAAAAwADALcAAAD4AgAAAAA=&#10;" filled="f" stroked="f">
                <v:textbox>
                  <w:txbxContent>
                    <w:p w14:paraId="21068D43" w14:textId="77777777" w:rsidR="00AB54C6" w:rsidRPr="005E5E47" w:rsidRDefault="00AB54C6" w:rsidP="009A154C">
                      <w:pPr>
                        <w:rPr>
                          <w:rFonts w:ascii="Arial" w:hAnsi="Arial" w:cs="Arial"/>
                          <w:b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50DFD" w14:textId="77777777" w:rsidR="00AB54C6" w:rsidRDefault="00AB54C6" w:rsidP="00765AEA">
    <w:pPr>
      <w:pStyle w:val="Style11"/>
      <w:widowControl/>
      <w:spacing w:before="10" w:line="240" w:lineRule="auto"/>
      <w:ind w:right="691"/>
      <w:jc w:val="right"/>
      <w:rPr>
        <w:rStyle w:val="FontStyle73"/>
      </w:rPr>
    </w:pPr>
  </w:p>
  <w:p w14:paraId="23567C9A" w14:textId="77777777" w:rsidR="00AB54C6" w:rsidRDefault="00AB54C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33077" w14:textId="77777777" w:rsidR="00AB54C6" w:rsidRDefault="00AB54C6" w:rsidP="00920C01">
    <w:pPr>
      <w:pStyle w:val="Stopka"/>
      <w:framePr w:wrap="around" w:vAnchor="text" w:hAnchor="margin" w:xAlign="center" w:y="1"/>
      <w:rPr>
        <w:rStyle w:val="Numerstrony"/>
      </w:rPr>
    </w:pPr>
  </w:p>
  <w:p w14:paraId="6ED72237" w14:textId="77777777" w:rsidR="00AB54C6" w:rsidRDefault="00AB54C6" w:rsidP="009634B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855B4" w14:textId="77777777" w:rsidR="008C736B" w:rsidRDefault="008C736B">
      <w:r>
        <w:separator/>
      </w:r>
    </w:p>
  </w:footnote>
  <w:footnote w:type="continuationSeparator" w:id="0">
    <w:p w14:paraId="56757F06" w14:textId="77777777" w:rsidR="008C736B" w:rsidRDefault="008C73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5B6AF" w14:textId="77777777" w:rsidR="00AB54C6" w:rsidRDefault="00AB54C6">
    <w:pPr>
      <w:pStyle w:val="Style18"/>
      <w:widowControl/>
      <w:jc w:val="right"/>
      <w:rPr>
        <w:rStyle w:val="FontStyle67"/>
      </w:rPr>
    </w:pPr>
    <w:r>
      <w:rPr>
        <w:rStyle w:val="FontStyle67"/>
      </w:rPr>
      <w:t>Załącznik nr 1 do wniosku o organizowanie prac interwencyjnych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C625C" w14:textId="77777777" w:rsidR="00AB54C6" w:rsidRDefault="00AB54C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79B6A" w14:textId="77777777" w:rsidR="00AB54C6" w:rsidRDefault="00AB54C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D362EEC4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</w:lvl>
    <w:lvl w:ilvl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6"/>
    <w:multiLevelType w:val="singleLevel"/>
    <w:tmpl w:val="00000006"/>
    <w:name w:val="WW8Num6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7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9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➢"/>
      <w:lvlJc w:val="left"/>
      <w:pPr>
        <w:tabs>
          <w:tab w:val="num" w:pos="795"/>
        </w:tabs>
        <w:ind w:left="795" w:hanging="360"/>
      </w:pPr>
      <w:rPr>
        <w:rFonts w:ascii="StarSymbol" w:hAnsi="StarSymbol" w:cs="StarSymbol"/>
        <w:sz w:val="18"/>
        <w:szCs w:val="18"/>
      </w:rPr>
    </w:lvl>
  </w:abstractNum>
  <w:abstractNum w:abstractNumId="10" w15:restartNumberingAfterBreak="0">
    <w:nsid w:val="00000010"/>
    <w:multiLevelType w:val="multilevel"/>
    <w:tmpl w:val="00000010"/>
    <w:name w:val="WW8Num18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1" w15:restartNumberingAfterBreak="0">
    <w:nsid w:val="094C5CD3"/>
    <w:multiLevelType w:val="hybridMultilevel"/>
    <w:tmpl w:val="21C4C68A"/>
    <w:lvl w:ilvl="0" w:tplc="9A007AE0">
      <w:start w:val="1"/>
      <w:numFmt w:val="decimal"/>
      <w:lvlText w:val="%1."/>
      <w:lvlJc w:val="left"/>
      <w:pPr>
        <w:tabs>
          <w:tab w:val="num" w:pos="4472"/>
        </w:tabs>
        <w:ind w:left="447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9D02190"/>
    <w:multiLevelType w:val="hybridMultilevel"/>
    <w:tmpl w:val="7F4E624E"/>
    <w:lvl w:ilvl="0" w:tplc="4652494A">
      <w:start w:val="1"/>
      <w:numFmt w:val="upperRoman"/>
      <w:pStyle w:val="Wniosekrzymskie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C1E1965"/>
    <w:multiLevelType w:val="hybridMultilevel"/>
    <w:tmpl w:val="BBB0DF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F42145D"/>
    <w:multiLevelType w:val="hybridMultilevel"/>
    <w:tmpl w:val="783C2732"/>
    <w:lvl w:ilvl="0" w:tplc="D362EEC4">
      <w:numFmt w:val="bullet"/>
      <w:lvlText w:val="•"/>
      <w:lvlJc w:val="left"/>
      <w:pPr>
        <w:ind w:left="1428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11C906A8"/>
    <w:multiLevelType w:val="hybridMultilevel"/>
    <w:tmpl w:val="48066A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C04B0C"/>
    <w:multiLevelType w:val="hybridMultilevel"/>
    <w:tmpl w:val="34CCFCE8"/>
    <w:lvl w:ilvl="0" w:tplc="7B8AC67C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2E79DB"/>
    <w:multiLevelType w:val="hybridMultilevel"/>
    <w:tmpl w:val="E8AEE37C"/>
    <w:lvl w:ilvl="0" w:tplc="5DFAC212">
      <w:start w:val="1"/>
      <w:numFmt w:val="lowerRoman"/>
      <w:lvlText w:val="%1)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8" w15:restartNumberingAfterBreak="0">
    <w:nsid w:val="24B61966"/>
    <w:multiLevelType w:val="hybridMultilevel"/>
    <w:tmpl w:val="48DA4992"/>
    <w:lvl w:ilvl="0" w:tplc="0E9A6962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 w15:restartNumberingAfterBreak="0">
    <w:nsid w:val="2734329A"/>
    <w:multiLevelType w:val="singleLevel"/>
    <w:tmpl w:val="FB92C332"/>
    <w:lvl w:ilvl="0">
      <w:start w:val="12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28032B9D"/>
    <w:multiLevelType w:val="hybridMultilevel"/>
    <w:tmpl w:val="CC6AB2E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28BE35AB"/>
    <w:multiLevelType w:val="hybridMultilevel"/>
    <w:tmpl w:val="96B2D6C6"/>
    <w:lvl w:ilvl="0" w:tplc="0638DE5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2BA20E08"/>
    <w:multiLevelType w:val="hybridMultilevel"/>
    <w:tmpl w:val="5720B9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C6271F1"/>
    <w:multiLevelType w:val="hybridMultilevel"/>
    <w:tmpl w:val="91305C6A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4" w15:restartNumberingAfterBreak="0">
    <w:nsid w:val="2E646787"/>
    <w:multiLevelType w:val="multilevel"/>
    <w:tmpl w:val="F230E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F840770"/>
    <w:multiLevelType w:val="hybridMultilevel"/>
    <w:tmpl w:val="24820A34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2FF170F5"/>
    <w:multiLevelType w:val="singleLevel"/>
    <w:tmpl w:val="86FE48CA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33370A41"/>
    <w:multiLevelType w:val="hybridMultilevel"/>
    <w:tmpl w:val="4D1E040A"/>
    <w:lvl w:ilvl="0" w:tplc="F438BF5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8875DF8"/>
    <w:multiLevelType w:val="hybridMultilevel"/>
    <w:tmpl w:val="5E30E08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38DD2E7D"/>
    <w:multiLevelType w:val="hybridMultilevel"/>
    <w:tmpl w:val="E74AC256"/>
    <w:lvl w:ilvl="0" w:tplc="E4343FDC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9437995"/>
    <w:multiLevelType w:val="singleLevel"/>
    <w:tmpl w:val="3094FF2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1" w15:restartNumberingAfterBreak="0">
    <w:nsid w:val="3B155DC6"/>
    <w:multiLevelType w:val="hybridMultilevel"/>
    <w:tmpl w:val="5A84D0B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3D34473B"/>
    <w:multiLevelType w:val="hybridMultilevel"/>
    <w:tmpl w:val="36A85CF4"/>
    <w:lvl w:ilvl="0" w:tplc="A81476C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F0A2A87"/>
    <w:multiLevelType w:val="hybridMultilevel"/>
    <w:tmpl w:val="6EC2A0B2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4" w15:restartNumberingAfterBreak="0">
    <w:nsid w:val="44C57A73"/>
    <w:multiLevelType w:val="hybridMultilevel"/>
    <w:tmpl w:val="607CE112"/>
    <w:lvl w:ilvl="0" w:tplc="24567F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844096E"/>
    <w:multiLevelType w:val="hybridMultilevel"/>
    <w:tmpl w:val="E15620D4"/>
    <w:lvl w:ilvl="0" w:tplc="D858588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C040913"/>
    <w:multiLevelType w:val="hybridMultilevel"/>
    <w:tmpl w:val="715088E4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72B4779"/>
    <w:multiLevelType w:val="hybridMultilevel"/>
    <w:tmpl w:val="885CD51C"/>
    <w:lvl w:ilvl="0" w:tplc="E43EE57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A2808C8"/>
    <w:multiLevelType w:val="hybridMultilevel"/>
    <w:tmpl w:val="187EDF38"/>
    <w:lvl w:ilvl="0" w:tplc="A39E7E4C">
      <w:start w:val="1"/>
      <w:numFmt w:val="bullet"/>
      <w:lvlText w:val="o"/>
      <w:lvlJc w:val="left"/>
      <w:pPr>
        <w:tabs>
          <w:tab w:val="num" w:pos="284"/>
        </w:tabs>
        <w:ind w:left="284" w:hanging="284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B4E16D8"/>
    <w:multiLevelType w:val="hybridMultilevel"/>
    <w:tmpl w:val="D6C4C664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BA223E6"/>
    <w:multiLevelType w:val="hybridMultilevel"/>
    <w:tmpl w:val="E110B8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4893315"/>
    <w:multiLevelType w:val="hybridMultilevel"/>
    <w:tmpl w:val="8B9423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62E3B64"/>
    <w:multiLevelType w:val="hybridMultilevel"/>
    <w:tmpl w:val="663ED1A2"/>
    <w:lvl w:ilvl="0" w:tplc="F0A0C41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A9402D4"/>
    <w:multiLevelType w:val="multilevel"/>
    <w:tmpl w:val="D906387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C9903A1"/>
    <w:multiLevelType w:val="hybridMultilevel"/>
    <w:tmpl w:val="47F629A8"/>
    <w:lvl w:ilvl="0" w:tplc="585C49EC">
      <w:start w:val="2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0C16F73"/>
    <w:multiLevelType w:val="hybridMultilevel"/>
    <w:tmpl w:val="8408C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D87FD3"/>
    <w:multiLevelType w:val="singleLevel"/>
    <w:tmpl w:val="528C1C92"/>
    <w:lvl w:ilvl="0">
      <w:start w:val="9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47" w15:restartNumberingAfterBreak="0">
    <w:nsid w:val="77D16833"/>
    <w:multiLevelType w:val="multilevel"/>
    <w:tmpl w:val="354AAF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8A40FE9"/>
    <w:multiLevelType w:val="hybridMultilevel"/>
    <w:tmpl w:val="ED96163C"/>
    <w:lvl w:ilvl="0" w:tplc="67023A32">
      <w:start w:val="4"/>
      <w:numFmt w:val="decimal"/>
      <w:lvlText w:val="%1"/>
      <w:lvlJc w:val="left"/>
      <w:pPr>
        <w:ind w:left="720" w:hanging="360"/>
      </w:pPr>
      <w:rPr>
        <w:rFonts w:hint="default"/>
        <w:b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C6F07F1"/>
    <w:multiLevelType w:val="hybridMultilevel"/>
    <w:tmpl w:val="CE927276"/>
    <w:lvl w:ilvl="0" w:tplc="C1DA5BBC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0" w15:restartNumberingAfterBreak="0">
    <w:nsid w:val="7DF735A1"/>
    <w:multiLevelType w:val="hybridMultilevel"/>
    <w:tmpl w:val="72EA1F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9961981">
    <w:abstractNumId w:val="6"/>
  </w:num>
  <w:num w:numId="2" w16cid:durableId="1105033776">
    <w:abstractNumId w:val="24"/>
  </w:num>
  <w:num w:numId="3" w16cid:durableId="1268661231">
    <w:abstractNumId w:val="43"/>
  </w:num>
  <w:num w:numId="4" w16cid:durableId="922376305">
    <w:abstractNumId w:val="12"/>
  </w:num>
  <w:num w:numId="5" w16cid:durableId="1917938359">
    <w:abstractNumId w:val="12"/>
    <w:lvlOverride w:ilvl="0">
      <w:startOverride w:val="4"/>
    </w:lvlOverride>
  </w:num>
  <w:num w:numId="6" w16cid:durableId="1277980597">
    <w:abstractNumId w:val="47"/>
  </w:num>
  <w:num w:numId="7" w16cid:durableId="1129783008">
    <w:abstractNumId w:val="42"/>
  </w:num>
  <w:num w:numId="8" w16cid:durableId="684289364">
    <w:abstractNumId w:val="0"/>
    <w:lvlOverride w:ilvl="0">
      <w:lvl w:ilvl="0">
        <w:numFmt w:val="bullet"/>
        <w:lvlText w:val="•"/>
        <w:legacy w:legacy="1" w:legacySpace="0" w:legacyIndent="355"/>
        <w:lvlJc w:val="left"/>
        <w:rPr>
          <w:rFonts w:ascii="Arial" w:hAnsi="Arial" w:hint="default"/>
        </w:rPr>
      </w:lvl>
    </w:lvlOverride>
  </w:num>
  <w:num w:numId="9" w16cid:durableId="2062748078">
    <w:abstractNumId w:val="14"/>
  </w:num>
  <w:num w:numId="10" w16cid:durableId="1721398063">
    <w:abstractNumId w:val="17"/>
  </w:num>
  <w:num w:numId="11" w16cid:durableId="1889339887">
    <w:abstractNumId w:val="27"/>
  </w:num>
  <w:num w:numId="12" w16cid:durableId="1520049081">
    <w:abstractNumId w:val="44"/>
  </w:num>
  <w:num w:numId="13" w16cid:durableId="814643381">
    <w:abstractNumId w:val="40"/>
  </w:num>
  <w:num w:numId="14" w16cid:durableId="1707022955">
    <w:abstractNumId w:val="33"/>
  </w:num>
  <w:num w:numId="15" w16cid:durableId="1000162486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04924523">
    <w:abstractNumId w:val="34"/>
  </w:num>
  <w:num w:numId="17" w16cid:durableId="868638782">
    <w:abstractNumId w:val="25"/>
  </w:num>
  <w:num w:numId="18" w16cid:durableId="1745830624">
    <w:abstractNumId w:val="20"/>
  </w:num>
  <w:num w:numId="19" w16cid:durableId="1749379701">
    <w:abstractNumId w:val="35"/>
  </w:num>
  <w:num w:numId="20" w16cid:durableId="502937092">
    <w:abstractNumId w:val="26"/>
  </w:num>
  <w:num w:numId="21" w16cid:durableId="541985231">
    <w:abstractNumId w:val="28"/>
  </w:num>
  <w:num w:numId="22" w16cid:durableId="668022814">
    <w:abstractNumId w:val="30"/>
  </w:num>
  <w:num w:numId="23" w16cid:durableId="255598065">
    <w:abstractNumId w:val="46"/>
  </w:num>
  <w:num w:numId="24" w16cid:durableId="2046253764">
    <w:abstractNumId w:val="19"/>
  </w:num>
  <w:num w:numId="25" w16cid:durableId="300574640">
    <w:abstractNumId w:val="13"/>
  </w:num>
  <w:num w:numId="26" w16cid:durableId="2001040660">
    <w:abstractNumId w:val="29"/>
  </w:num>
  <w:num w:numId="27" w16cid:durableId="912468803">
    <w:abstractNumId w:val="36"/>
  </w:num>
  <w:num w:numId="28" w16cid:durableId="2034845143">
    <w:abstractNumId w:val="48"/>
  </w:num>
  <w:num w:numId="29" w16cid:durableId="1005015241">
    <w:abstractNumId w:val="45"/>
  </w:num>
  <w:num w:numId="30" w16cid:durableId="15659174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21114489">
    <w:abstractNumId w:val="31"/>
  </w:num>
  <w:num w:numId="32" w16cid:durableId="1681808473">
    <w:abstractNumId w:val="49"/>
  </w:num>
  <w:num w:numId="33" w16cid:durableId="5593306">
    <w:abstractNumId w:val="50"/>
  </w:num>
  <w:num w:numId="34" w16cid:durableId="192427199">
    <w:abstractNumId w:val="39"/>
  </w:num>
  <w:num w:numId="35" w16cid:durableId="1396734065">
    <w:abstractNumId w:val="32"/>
  </w:num>
  <w:num w:numId="36" w16cid:durableId="100994363">
    <w:abstractNumId w:val="15"/>
  </w:num>
  <w:num w:numId="37" w16cid:durableId="15549609">
    <w:abstractNumId w:val="18"/>
  </w:num>
  <w:num w:numId="38" w16cid:durableId="2094277712">
    <w:abstractNumId w:val="22"/>
  </w:num>
  <w:num w:numId="39" w16cid:durableId="491869214">
    <w:abstractNumId w:val="16"/>
  </w:num>
  <w:num w:numId="40" w16cid:durableId="205049361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531580117">
    <w:abstractNumId w:val="38"/>
  </w:num>
  <w:num w:numId="42" w16cid:durableId="147182946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886992676">
    <w:abstractNumId w:val="21"/>
  </w:num>
  <w:num w:numId="44" w16cid:durableId="1304116449">
    <w:abstractNumId w:val="4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C44"/>
    <w:rsid w:val="000047E0"/>
    <w:rsid w:val="00013896"/>
    <w:rsid w:val="00015833"/>
    <w:rsid w:val="00023932"/>
    <w:rsid w:val="000305A2"/>
    <w:rsid w:val="000326CF"/>
    <w:rsid w:val="00033280"/>
    <w:rsid w:val="00035986"/>
    <w:rsid w:val="00041E5A"/>
    <w:rsid w:val="00042C60"/>
    <w:rsid w:val="00052E12"/>
    <w:rsid w:val="00057160"/>
    <w:rsid w:val="00065A3E"/>
    <w:rsid w:val="00077E31"/>
    <w:rsid w:val="0009391C"/>
    <w:rsid w:val="00094FBA"/>
    <w:rsid w:val="000973B3"/>
    <w:rsid w:val="000A2AF4"/>
    <w:rsid w:val="000B737F"/>
    <w:rsid w:val="000B74EE"/>
    <w:rsid w:val="000C3163"/>
    <w:rsid w:val="000D0B92"/>
    <w:rsid w:val="000D5104"/>
    <w:rsid w:val="000D7382"/>
    <w:rsid w:val="000F0954"/>
    <w:rsid w:val="000F0F29"/>
    <w:rsid w:val="00104262"/>
    <w:rsid w:val="00105683"/>
    <w:rsid w:val="00111682"/>
    <w:rsid w:val="00121D79"/>
    <w:rsid w:val="00126155"/>
    <w:rsid w:val="00142CA0"/>
    <w:rsid w:val="00146A46"/>
    <w:rsid w:val="00154616"/>
    <w:rsid w:val="0016054D"/>
    <w:rsid w:val="00161E56"/>
    <w:rsid w:val="00170AA4"/>
    <w:rsid w:val="00171688"/>
    <w:rsid w:val="00180014"/>
    <w:rsid w:val="001816BC"/>
    <w:rsid w:val="0018209F"/>
    <w:rsid w:val="00183139"/>
    <w:rsid w:val="00187830"/>
    <w:rsid w:val="001A08D0"/>
    <w:rsid w:val="001A0C41"/>
    <w:rsid w:val="001A190D"/>
    <w:rsid w:val="001A256E"/>
    <w:rsid w:val="001A2835"/>
    <w:rsid w:val="001B1CB1"/>
    <w:rsid w:val="001C0568"/>
    <w:rsid w:val="001C1039"/>
    <w:rsid w:val="001C2222"/>
    <w:rsid w:val="001C3153"/>
    <w:rsid w:val="001C642D"/>
    <w:rsid w:val="001D0788"/>
    <w:rsid w:val="001D6607"/>
    <w:rsid w:val="001E3CF4"/>
    <w:rsid w:val="001E48E8"/>
    <w:rsid w:val="001E6A92"/>
    <w:rsid w:val="001F5BC2"/>
    <w:rsid w:val="001F6848"/>
    <w:rsid w:val="002101A0"/>
    <w:rsid w:val="0021394A"/>
    <w:rsid w:val="00216C03"/>
    <w:rsid w:val="002340EF"/>
    <w:rsid w:val="00236781"/>
    <w:rsid w:val="00267F1A"/>
    <w:rsid w:val="00270D8E"/>
    <w:rsid w:val="00272A65"/>
    <w:rsid w:val="0027307C"/>
    <w:rsid w:val="00274766"/>
    <w:rsid w:val="00275D94"/>
    <w:rsid w:val="002761AF"/>
    <w:rsid w:val="00282D2D"/>
    <w:rsid w:val="00295595"/>
    <w:rsid w:val="002963CF"/>
    <w:rsid w:val="002B3E2A"/>
    <w:rsid w:val="002D1616"/>
    <w:rsid w:val="002E5F3D"/>
    <w:rsid w:val="002F26DE"/>
    <w:rsid w:val="002F557C"/>
    <w:rsid w:val="00301911"/>
    <w:rsid w:val="00313EEF"/>
    <w:rsid w:val="003239BA"/>
    <w:rsid w:val="00327F7A"/>
    <w:rsid w:val="003411BA"/>
    <w:rsid w:val="003720AD"/>
    <w:rsid w:val="003721A0"/>
    <w:rsid w:val="00394FDD"/>
    <w:rsid w:val="003A516C"/>
    <w:rsid w:val="003A6369"/>
    <w:rsid w:val="003B060A"/>
    <w:rsid w:val="003B24BF"/>
    <w:rsid w:val="003B2556"/>
    <w:rsid w:val="003B2736"/>
    <w:rsid w:val="003B3C44"/>
    <w:rsid w:val="003B4DF2"/>
    <w:rsid w:val="003C37A0"/>
    <w:rsid w:val="003D112C"/>
    <w:rsid w:val="003D1C64"/>
    <w:rsid w:val="003D284D"/>
    <w:rsid w:val="003D56B4"/>
    <w:rsid w:val="003E45CD"/>
    <w:rsid w:val="003E5AB6"/>
    <w:rsid w:val="00404C22"/>
    <w:rsid w:val="00405444"/>
    <w:rsid w:val="004059B3"/>
    <w:rsid w:val="00413E97"/>
    <w:rsid w:val="004143AE"/>
    <w:rsid w:val="00420120"/>
    <w:rsid w:val="004210C3"/>
    <w:rsid w:val="00433BFE"/>
    <w:rsid w:val="00444E8A"/>
    <w:rsid w:val="0045683B"/>
    <w:rsid w:val="00456EA0"/>
    <w:rsid w:val="00457F22"/>
    <w:rsid w:val="00461453"/>
    <w:rsid w:val="0046583E"/>
    <w:rsid w:val="00470737"/>
    <w:rsid w:val="00473A5F"/>
    <w:rsid w:val="00475BF3"/>
    <w:rsid w:val="00482A8E"/>
    <w:rsid w:val="004927B1"/>
    <w:rsid w:val="00492FBD"/>
    <w:rsid w:val="004963E5"/>
    <w:rsid w:val="004A3CDE"/>
    <w:rsid w:val="004A4AD9"/>
    <w:rsid w:val="004B51BC"/>
    <w:rsid w:val="004C1368"/>
    <w:rsid w:val="004C5CD6"/>
    <w:rsid w:val="004C6A96"/>
    <w:rsid w:val="004E1E8B"/>
    <w:rsid w:val="004F3A88"/>
    <w:rsid w:val="00500E24"/>
    <w:rsid w:val="00512D0A"/>
    <w:rsid w:val="005139DB"/>
    <w:rsid w:val="00513FCF"/>
    <w:rsid w:val="00514CA9"/>
    <w:rsid w:val="00520D63"/>
    <w:rsid w:val="005220D9"/>
    <w:rsid w:val="005247F6"/>
    <w:rsid w:val="00525743"/>
    <w:rsid w:val="00531890"/>
    <w:rsid w:val="0053452B"/>
    <w:rsid w:val="00540230"/>
    <w:rsid w:val="00547B87"/>
    <w:rsid w:val="0055193A"/>
    <w:rsid w:val="0056022B"/>
    <w:rsid w:val="00566D88"/>
    <w:rsid w:val="0057484F"/>
    <w:rsid w:val="0059082F"/>
    <w:rsid w:val="00596E44"/>
    <w:rsid w:val="00597E9E"/>
    <w:rsid w:val="005A05E5"/>
    <w:rsid w:val="005B6924"/>
    <w:rsid w:val="005C0606"/>
    <w:rsid w:val="005C3E31"/>
    <w:rsid w:val="005D14E1"/>
    <w:rsid w:val="005E61C7"/>
    <w:rsid w:val="005E6B93"/>
    <w:rsid w:val="005F268C"/>
    <w:rsid w:val="005F5A3E"/>
    <w:rsid w:val="00603EC5"/>
    <w:rsid w:val="00604F8F"/>
    <w:rsid w:val="0060787D"/>
    <w:rsid w:val="00607F96"/>
    <w:rsid w:val="00616EA1"/>
    <w:rsid w:val="00620D70"/>
    <w:rsid w:val="00626D70"/>
    <w:rsid w:val="006334D3"/>
    <w:rsid w:val="0065224A"/>
    <w:rsid w:val="00655387"/>
    <w:rsid w:val="006633F1"/>
    <w:rsid w:val="00690E4D"/>
    <w:rsid w:val="006A0DC9"/>
    <w:rsid w:val="006A7CF4"/>
    <w:rsid w:val="006B34B1"/>
    <w:rsid w:val="006B6AD8"/>
    <w:rsid w:val="006C632A"/>
    <w:rsid w:val="006C7FDB"/>
    <w:rsid w:val="006D6375"/>
    <w:rsid w:val="006E0E09"/>
    <w:rsid w:val="006F5E54"/>
    <w:rsid w:val="00702092"/>
    <w:rsid w:val="0072407E"/>
    <w:rsid w:val="00741C09"/>
    <w:rsid w:val="00742BA1"/>
    <w:rsid w:val="00742E26"/>
    <w:rsid w:val="00765AEA"/>
    <w:rsid w:val="0077343B"/>
    <w:rsid w:val="007737FA"/>
    <w:rsid w:val="00774682"/>
    <w:rsid w:val="00785831"/>
    <w:rsid w:val="007A682B"/>
    <w:rsid w:val="007C32C1"/>
    <w:rsid w:val="007D150B"/>
    <w:rsid w:val="007E174B"/>
    <w:rsid w:val="007E3BB2"/>
    <w:rsid w:val="007E7758"/>
    <w:rsid w:val="007F23D0"/>
    <w:rsid w:val="00803937"/>
    <w:rsid w:val="00806CAB"/>
    <w:rsid w:val="00813A6C"/>
    <w:rsid w:val="00817D27"/>
    <w:rsid w:val="00826408"/>
    <w:rsid w:val="00837C97"/>
    <w:rsid w:val="00850ACC"/>
    <w:rsid w:val="00882110"/>
    <w:rsid w:val="0088401B"/>
    <w:rsid w:val="008852CE"/>
    <w:rsid w:val="00885845"/>
    <w:rsid w:val="00887CA3"/>
    <w:rsid w:val="008A6008"/>
    <w:rsid w:val="008C736B"/>
    <w:rsid w:val="008D1F75"/>
    <w:rsid w:val="008D36E6"/>
    <w:rsid w:val="008D5696"/>
    <w:rsid w:val="008D7741"/>
    <w:rsid w:val="008D77C3"/>
    <w:rsid w:val="008E004B"/>
    <w:rsid w:val="008E5683"/>
    <w:rsid w:val="008F557D"/>
    <w:rsid w:val="008F6E80"/>
    <w:rsid w:val="009012A4"/>
    <w:rsid w:val="00903106"/>
    <w:rsid w:val="009054DA"/>
    <w:rsid w:val="00920C01"/>
    <w:rsid w:val="00923813"/>
    <w:rsid w:val="009264DB"/>
    <w:rsid w:val="00926C06"/>
    <w:rsid w:val="00927BE3"/>
    <w:rsid w:val="00942CC1"/>
    <w:rsid w:val="009452A6"/>
    <w:rsid w:val="00947DC6"/>
    <w:rsid w:val="00955D7D"/>
    <w:rsid w:val="00956A10"/>
    <w:rsid w:val="009625E8"/>
    <w:rsid w:val="00962817"/>
    <w:rsid w:val="009634B2"/>
    <w:rsid w:val="00965334"/>
    <w:rsid w:val="009705CF"/>
    <w:rsid w:val="009871E3"/>
    <w:rsid w:val="009936E7"/>
    <w:rsid w:val="009A154C"/>
    <w:rsid w:val="009A5776"/>
    <w:rsid w:val="009F13F9"/>
    <w:rsid w:val="009F6215"/>
    <w:rsid w:val="00A125C7"/>
    <w:rsid w:val="00A14201"/>
    <w:rsid w:val="00A26447"/>
    <w:rsid w:val="00A30B6F"/>
    <w:rsid w:val="00A3256C"/>
    <w:rsid w:val="00A4060F"/>
    <w:rsid w:val="00A40F97"/>
    <w:rsid w:val="00A46B99"/>
    <w:rsid w:val="00A841DF"/>
    <w:rsid w:val="00A8638D"/>
    <w:rsid w:val="00A91629"/>
    <w:rsid w:val="00A92F8D"/>
    <w:rsid w:val="00A96DCF"/>
    <w:rsid w:val="00AA4950"/>
    <w:rsid w:val="00AA5D23"/>
    <w:rsid w:val="00AB0FFB"/>
    <w:rsid w:val="00AB54C6"/>
    <w:rsid w:val="00AB7D8E"/>
    <w:rsid w:val="00AD0FE4"/>
    <w:rsid w:val="00AD262B"/>
    <w:rsid w:val="00AE0A23"/>
    <w:rsid w:val="00AE688D"/>
    <w:rsid w:val="00AE7AF2"/>
    <w:rsid w:val="00AF14DB"/>
    <w:rsid w:val="00B004EA"/>
    <w:rsid w:val="00B02D60"/>
    <w:rsid w:val="00B047AA"/>
    <w:rsid w:val="00B2381E"/>
    <w:rsid w:val="00B25473"/>
    <w:rsid w:val="00B42848"/>
    <w:rsid w:val="00B54BB1"/>
    <w:rsid w:val="00B57F7C"/>
    <w:rsid w:val="00B636BD"/>
    <w:rsid w:val="00B63803"/>
    <w:rsid w:val="00B65077"/>
    <w:rsid w:val="00B67F76"/>
    <w:rsid w:val="00B7306D"/>
    <w:rsid w:val="00B86F66"/>
    <w:rsid w:val="00BA52DE"/>
    <w:rsid w:val="00BB0F5A"/>
    <w:rsid w:val="00BC1616"/>
    <w:rsid w:val="00BD1721"/>
    <w:rsid w:val="00BD18E3"/>
    <w:rsid w:val="00BD34E5"/>
    <w:rsid w:val="00BD74B2"/>
    <w:rsid w:val="00BE015F"/>
    <w:rsid w:val="00BE30DD"/>
    <w:rsid w:val="00BE3F0D"/>
    <w:rsid w:val="00BF5043"/>
    <w:rsid w:val="00C010A2"/>
    <w:rsid w:val="00C054C0"/>
    <w:rsid w:val="00C10171"/>
    <w:rsid w:val="00C108FD"/>
    <w:rsid w:val="00C10ACF"/>
    <w:rsid w:val="00C17949"/>
    <w:rsid w:val="00C215A4"/>
    <w:rsid w:val="00C23381"/>
    <w:rsid w:val="00C25216"/>
    <w:rsid w:val="00C35A74"/>
    <w:rsid w:val="00C43CB9"/>
    <w:rsid w:val="00C462E4"/>
    <w:rsid w:val="00C5050E"/>
    <w:rsid w:val="00C53DF7"/>
    <w:rsid w:val="00C572F8"/>
    <w:rsid w:val="00C60C4E"/>
    <w:rsid w:val="00C64E48"/>
    <w:rsid w:val="00C6505B"/>
    <w:rsid w:val="00C77BB4"/>
    <w:rsid w:val="00C8156D"/>
    <w:rsid w:val="00C8307C"/>
    <w:rsid w:val="00C83E54"/>
    <w:rsid w:val="00C85AF9"/>
    <w:rsid w:val="00C9189C"/>
    <w:rsid w:val="00C92B70"/>
    <w:rsid w:val="00C94AE5"/>
    <w:rsid w:val="00C9719A"/>
    <w:rsid w:val="00CA230B"/>
    <w:rsid w:val="00CA41FA"/>
    <w:rsid w:val="00CA5B32"/>
    <w:rsid w:val="00CB4AB7"/>
    <w:rsid w:val="00CB4F24"/>
    <w:rsid w:val="00CC1A59"/>
    <w:rsid w:val="00CC45D9"/>
    <w:rsid w:val="00CD17A2"/>
    <w:rsid w:val="00CE61B3"/>
    <w:rsid w:val="00CF05AC"/>
    <w:rsid w:val="00CF317A"/>
    <w:rsid w:val="00CF44A3"/>
    <w:rsid w:val="00D01424"/>
    <w:rsid w:val="00D02B26"/>
    <w:rsid w:val="00D0795F"/>
    <w:rsid w:val="00D10390"/>
    <w:rsid w:val="00D17F85"/>
    <w:rsid w:val="00D2476A"/>
    <w:rsid w:val="00D274B0"/>
    <w:rsid w:val="00D42997"/>
    <w:rsid w:val="00D46165"/>
    <w:rsid w:val="00D47BA0"/>
    <w:rsid w:val="00D55F17"/>
    <w:rsid w:val="00D564E4"/>
    <w:rsid w:val="00D5695E"/>
    <w:rsid w:val="00D72A90"/>
    <w:rsid w:val="00D72E5A"/>
    <w:rsid w:val="00D80B89"/>
    <w:rsid w:val="00D83778"/>
    <w:rsid w:val="00D85849"/>
    <w:rsid w:val="00D867E9"/>
    <w:rsid w:val="00DA0E1B"/>
    <w:rsid w:val="00DA3790"/>
    <w:rsid w:val="00DA41C3"/>
    <w:rsid w:val="00DB3502"/>
    <w:rsid w:val="00DB735B"/>
    <w:rsid w:val="00DB74F3"/>
    <w:rsid w:val="00DB7993"/>
    <w:rsid w:val="00DC2552"/>
    <w:rsid w:val="00DD06F4"/>
    <w:rsid w:val="00DE736B"/>
    <w:rsid w:val="00DF0A20"/>
    <w:rsid w:val="00DF3B35"/>
    <w:rsid w:val="00E1229A"/>
    <w:rsid w:val="00E17A92"/>
    <w:rsid w:val="00E202D9"/>
    <w:rsid w:val="00E22D13"/>
    <w:rsid w:val="00E2381D"/>
    <w:rsid w:val="00E34023"/>
    <w:rsid w:val="00E3749E"/>
    <w:rsid w:val="00E51773"/>
    <w:rsid w:val="00E532C4"/>
    <w:rsid w:val="00E55002"/>
    <w:rsid w:val="00E5604E"/>
    <w:rsid w:val="00E730CE"/>
    <w:rsid w:val="00E82AC9"/>
    <w:rsid w:val="00E82EA6"/>
    <w:rsid w:val="00E87AE3"/>
    <w:rsid w:val="00E87D45"/>
    <w:rsid w:val="00E9352F"/>
    <w:rsid w:val="00E9385A"/>
    <w:rsid w:val="00EC02E3"/>
    <w:rsid w:val="00EC0993"/>
    <w:rsid w:val="00EC1ACF"/>
    <w:rsid w:val="00EC4E9D"/>
    <w:rsid w:val="00ED1692"/>
    <w:rsid w:val="00ED5C89"/>
    <w:rsid w:val="00EF12B8"/>
    <w:rsid w:val="00EF1787"/>
    <w:rsid w:val="00EF3A40"/>
    <w:rsid w:val="00F153AB"/>
    <w:rsid w:val="00F2111D"/>
    <w:rsid w:val="00F2649A"/>
    <w:rsid w:val="00F35E47"/>
    <w:rsid w:val="00F3664E"/>
    <w:rsid w:val="00F37108"/>
    <w:rsid w:val="00F47226"/>
    <w:rsid w:val="00F505FE"/>
    <w:rsid w:val="00F64B59"/>
    <w:rsid w:val="00F70926"/>
    <w:rsid w:val="00F73673"/>
    <w:rsid w:val="00F74F78"/>
    <w:rsid w:val="00F77C4C"/>
    <w:rsid w:val="00F968BA"/>
    <w:rsid w:val="00FA15A4"/>
    <w:rsid w:val="00FA6301"/>
    <w:rsid w:val="00FB7602"/>
    <w:rsid w:val="00FD18BA"/>
    <w:rsid w:val="00FD4E67"/>
    <w:rsid w:val="00FE3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8E3AF8"/>
  <w15:docId w15:val="{99F846A8-C2BE-4A03-A05D-182DF14EA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B3C44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B3C4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D55F1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AB0FFB"/>
    <w:pPr>
      <w:keepNext/>
      <w:outlineLvl w:val="2"/>
    </w:pPr>
    <w:rPr>
      <w:rFonts w:ascii="Tahoma" w:hAnsi="Tahoma"/>
      <w:b/>
    </w:rPr>
  </w:style>
  <w:style w:type="paragraph" w:styleId="Nagwek5">
    <w:name w:val="heading 5"/>
    <w:basedOn w:val="Normalny"/>
    <w:next w:val="Normalny"/>
    <w:qFormat/>
    <w:rsid w:val="003B3C4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AB0FFB"/>
    <w:pPr>
      <w:keepNext/>
      <w:jc w:val="center"/>
      <w:outlineLvl w:val="5"/>
    </w:pPr>
    <w:rPr>
      <w:rFonts w:ascii="Tahoma" w:hAnsi="Tahoma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9z0">
    <w:name w:val="WW8Num9z0"/>
    <w:rsid w:val="00AB0FFB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AB0FFB"/>
  </w:style>
  <w:style w:type="character" w:customStyle="1" w:styleId="WW-Absatz-Standardschriftart">
    <w:name w:val="WW-Absatz-Standardschriftart"/>
    <w:rsid w:val="00AB0FFB"/>
  </w:style>
  <w:style w:type="character" w:customStyle="1" w:styleId="WW-Absatz-Standardschriftart1">
    <w:name w:val="WW-Absatz-Standardschriftart1"/>
    <w:rsid w:val="00AB0FFB"/>
  </w:style>
  <w:style w:type="character" w:customStyle="1" w:styleId="Domylnaczcionkaakapitu1">
    <w:name w:val="Domyślna czcionka akapitu1"/>
    <w:rsid w:val="00AB0FFB"/>
  </w:style>
  <w:style w:type="character" w:customStyle="1" w:styleId="Odwoaniedokomentarza1">
    <w:name w:val="Odwołanie do komentarza1"/>
    <w:basedOn w:val="Domylnaczcionkaakapitu1"/>
    <w:rsid w:val="00AB0FFB"/>
    <w:rPr>
      <w:sz w:val="16"/>
      <w:szCs w:val="16"/>
    </w:rPr>
  </w:style>
  <w:style w:type="character" w:customStyle="1" w:styleId="Znakiprzypiswdolnych">
    <w:name w:val="Znaki przypisów dolnych"/>
    <w:basedOn w:val="Domylnaczcionkaakapitu1"/>
    <w:rsid w:val="00AB0FFB"/>
    <w:rPr>
      <w:vertAlign w:val="superscript"/>
    </w:rPr>
  </w:style>
  <w:style w:type="character" w:customStyle="1" w:styleId="Znakiprzypiswkocowych">
    <w:name w:val="Znaki przypisów końcowych"/>
    <w:basedOn w:val="Domylnaczcionkaakapitu1"/>
    <w:rsid w:val="00AB0FFB"/>
    <w:rPr>
      <w:vertAlign w:val="superscript"/>
    </w:rPr>
  </w:style>
  <w:style w:type="character" w:styleId="Numerstrony">
    <w:name w:val="page number"/>
    <w:basedOn w:val="Domylnaczcionkaakapitu1"/>
    <w:rsid w:val="00AB0FFB"/>
  </w:style>
  <w:style w:type="character" w:styleId="Odwoanieprzypisudolnego">
    <w:name w:val="footnote reference"/>
    <w:semiHidden/>
    <w:rsid w:val="00AB0FFB"/>
    <w:rPr>
      <w:vertAlign w:val="superscript"/>
    </w:rPr>
  </w:style>
  <w:style w:type="character" w:styleId="Odwoanieprzypisukocowego">
    <w:name w:val="endnote reference"/>
    <w:semiHidden/>
    <w:rsid w:val="00AB0FFB"/>
    <w:rPr>
      <w:vertAlign w:val="superscript"/>
    </w:rPr>
  </w:style>
  <w:style w:type="character" w:customStyle="1" w:styleId="Symbolewypunktowania">
    <w:name w:val="Symbole wypunktowania"/>
    <w:rsid w:val="00AB0FFB"/>
    <w:rPr>
      <w:rFonts w:ascii="StarSymbol" w:eastAsia="StarSymbol" w:hAnsi="StarSymbol" w:cs="StarSymbol"/>
      <w:sz w:val="18"/>
      <w:szCs w:val="18"/>
    </w:rPr>
  </w:style>
  <w:style w:type="character" w:customStyle="1" w:styleId="Znakinumeracji">
    <w:name w:val="Znaki numeracji"/>
    <w:rsid w:val="00AB0FFB"/>
  </w:style>
  <w:style w:type="paragraph" w:styleId="Tekstpodstawowy">
    <w:name w:val="Body Text"/>
    <w:basedOn w:val="Normalny"/>
    <w:rsid w:val="00AB0FFB"/>
    <w:pPr>
      <w:spacing w:after="120"/>
    </w:pPr>
  </w:style>
  <w:style w:type="paragraph" w:styleId="Lista">
    <w:name w:val="List"/>
    <w:basedOn w:val="Tekstpodstawowy"/>
    <w:rsid w:val="00AB0FFB"/>
    <w:rPr>
      <w:rFonts w:cs="Tahoma"/>
    </w:rPr>
  </w:style>
  <w:style w:type="paragraph" w:customStyle="1" w:styleId="Podpis1">
    <w:name w:val="Podpis1"/>
    <w:basedOn w:val="Normalny"/>
    <w:rsid w:val="00AB0FFB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rsid w:val="00AB0FFB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rsid w:val="00AB0FF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Tekstkomentarza1">
    <w:name w:val="Tekst komentarza1"/>
    <w:basedOn w:val="Normalny"/>
    <w:rsid w:val="00AB0FFB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AB0FFB"/>
    <w:rPr>
      <w:b/>
      <w:bCs/>
    </w:rPr>
  </w:style>
  <w:style w:type="paragraph" w:styleId="Tekstdymka">
    <w:name w:val="Balloon Text"/>
    <w:basedOn w:val="Normalny"/>
    <w:rsid w:val="00AB0FFB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semiHidden/>
    <w:rsid w:val="00AB0FFB"/>
    <w:rPr>
      <w:sz w:val="20"/>
      <w:szCs w:val="20"/>
    </w:rPr>
  </w:style>
  <w:style w:type="paragraph" w:styleId="Tekstprzypisukocowego">
    <w:name w:val="endnote text"/>
    <w:basedOn w:val="Normalny"/>
    <w:semiHidden/>
    <w:rsid w:val="00AB0FFB"/>
    <w:rPr>
      <w:sz w:val="20"/>
      <w:szCs w:val="20"/>
    </w:rPr>
  </w:style>
  <w:style w:type="paragraph" w:styleId="Stopka">
    <w:name w:val="footer"/>
    <w:basedOn w:val="Normalny"/>
    <w:link w:val="StopkaZnak"/>
    <w:uiPriority w:val="99"/>
    <w:rsid w:val="00AB0FFB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rsid w:val="00AB0FFB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rsid w:val="00AB0FFB"/>
    <w:pPr>
      <w:spacing w:before="280" w:after="280"/>
    </w:pPr>
  </w:style>
  <w:style w:type="paragraph" w:customStyle="1" w:styleId="Zawartotabeli">
    <w:name w:val="Zawartość tabeli"/>
    <w:basedOn w:val="Normalny"/>
    <w:rsid w:val="00AB0FFB"/>
    <w:pPr>
      <w:suppressLineNumbers/>
    </w:pPr>
  </w:style>
  <w:style w:type="paragraph" w:customStyle="1" w:styleId="Nagwektabeli">
    <w:name w:val="Nagłówek tabeli"/>
    <w:basedOn w:val="Zawartotabeli"/>
    <w:rsid w:val="00AB0FFB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AB0FFB"/>
  </w:style>
  <w:style w:type="paragraph" w:customStyle="1" w:styleId="Tekstpodstawowywcity21">
    <w:name w:val="Tekst podstawowy wcięty 21"/>
    <w:basedOn w:val="Normalny"/>
    <w:rsid w:val="00AB0FFB"/>
    <w:pPr>
      <w:spacing w:line="360" w:lineRule="atLeast"/>
      <w:ind w:left="284" w:firstLine="284"/>
    </w:pPr>
    <w:rPr>
      <w:sz w:val="28"/>
    </w:rPr>
  </w:style>
  <w:style w:type="paragraph" w:styleId="Tekstpodstawowywcity">
    <w:name w:val="Body Text Indent"/>
    <w:basedOn w:val="Normalny"/>
    <w:rsid w:val="00AB0FFB"/>
    <w:pPr>
      <w:ind w:left="709" w:hanging="709"/>
      <w:jc w:val="both"/>
    </w:pPr>
    <w:rPr>
      <w:sz w:val="18"/>
    </w:rPr>
  </w:style>
  <w:style w:type="paragraph" w:customStyle="1" w:styleId="Tekstpodstawowy21">
    <w:name w:val="Tekst podstawowy 21"/>
    <w:basedOn w:val="Normalny"/>
    <w:rsid w:val="00AB0FFB"/>
    <w:pPr>
      <w:widowControl w:val="0"/>
      <w:spacing w:line="360" w:lineRule="auto"/>
      <w:jc w:val="both"/>
    </w:pPr>
    <w:rPr>
      <w:sz w:val="28"/>
    </w:rPr>
  </w:style>
  <w:style w:type="paragraph" w:customStyle="1" w:styleId="Tekstpodstawowy210">
    <w:name w:val="Tekst podstawowy 21"/>
    <w:basedOn w:val="Normalny"/>
    <w:rsid w:val="00AB0FFB"/>
    <w:rPr>
      <w:sz w:val="14"/>
    </w:rPr>
  </w:style>
  <w:style w:type="paragraph" w:styleId="Tekstpodstawowywcity2">
    <w:name w:val="Body Text Indent 2"/>
    <w:basedOn w:val="Normalny"/>
    <w:rsid w:val="003B3C44"/>
    <w:pPr>
      <w:spacing w:after="120" w:line="480" w:lineRule="auto"/>
      <w:ind w:left="283"/>
    </w:pPr>
  </w:style>
  <w:style w:type="paragraph" w:customStyle="1" w:styleId="Wniosekrzymskie">
    <w:name w:val="Wniosek rzymskie"/>
    <w:basedOn w:val="Nagwek1"/>
    <w:rsid w:val="003B3C44"/>
    <w:pPr>
      <w:numPr>
        <w:numId w:val="4"/>
      </w:numPr>
      <w:autoSpaceDE w:val="0"/>
      <w:autoSpaceDN w:val="0"/>
      <w:spacing w:before="0" w:after="0"/>
      <w:jc w:val="both"/>
    </w:pPr>
    <w:rPr>
      <w:rFonts w:ascii="Verdana" w:hAnsi="Verdana" w:cs="Times New Roman"/>
      <w:kern w:val="0"/>
      <w:sz w:val="20"/>
      <w:szCs w:val="20"/>
    </w:rPr>
  </w:style>
  <w:style w:type="paragraph" w:customStyle="1" w:styleId="Wniosekarabskie">
    <w:name w:val="Wniosek arabskie"/>
    <w:basedOn w:val="Tekstpodstawowywcity2"/>
    <w:rsid w:val="003B3C44"/>
    <w:pPr>
      <w:autoSpaceDE w:val="0"/>
      <w:autoSpaceDN w:val="0"/>
      <w:spacing w:after="0"/>
      <w:ind w:left="0"/>
      <w:jc w:val="both"/>
    </w:pPr>
    <w:rPr>
      <w:rFonts w:ascii="Verdana" w:hAnsi="Verdana" w:cs="Tahoma"/>
      <w:sz w:val="18"/>
      <w:szCs w:val="18"/>
    </w:rPr>
  </w:style>
  <w:style w:type="paragraph" w:customStyle="1" w:styleId="Wniosekdrukowanymi">
    <w:name w:val="Wniosek drukowanymi"/>
    <w:basedOn w:val="Nagwek5"/>
    <w:rsid w:val="003B3C44"/>
    <w:pPr>
      <w:keepNext/>
      <w:autoSpaceDE w:val="0"/>
      <w:autoSpaceDN w:val="0"/>
      <w:spacing w:before="0" w:after="0"/>
      <w:jc w:val="center"/>
    </w:pPr>
    <w:rPr>
      <w:rFonts w:ascii="Verdana" w:hAnsi="Verdana" w:cs="Tahoma"/>
      <w:i w:val="0"/>
      <w:iCs w:val="0"/>
      <w:sz w:val="18"/>
      <w:szCs w:val="18"/>
    </w:rPr>
  </w:style>
  <w:style w:type="paragraph" w:customStyle="1" w:styleId="Wniosekprzepisy">
    <w:name w:val="Wniosek przepisy"/>
    <w:basedOn w:val="Tekstpodstawowywcity2"/>
    <w:rsid w:val="003B3C44"/>
    <w:pPr>
      <w:autoSpaceDE w:val="0"/>
      <w:autoSpaceDN w:val="0"/>
      <w:spacing w:after="0" w:line="240" w:lineRule="auto"/>
      <w:ind w:left="0" w:firstLine="284"/>
      <w:jc w:val="both"/>
    </w:pPr>
    <w:rPr>
      <w:rFonts w:ascii="Verdana" w:hAnsi="Verdana" w:cs="Tahoma"/>
      <w:sz w:val="18"/>
      <w:szCs w:val="18"/>
    </w:rPr>
  </w:style>
  <w:style w:type="paragraph" w:customStyle="1" w:styleId="WniosekPUP">
    <w:name w:val="Wniosek PUP"/>
    <w:basedOn w:val="Nagwek1"/>
    <w:rsid w:val="003B3C44"/>
    <w:pPr>
      <w:autoSpaceDE w:val="0"/>
      <w:autoSpaceDN w:val="0"/>
      <w:spacing w:before="0" w:after="0"/>
      <w:ind w:firstLine="3"/>
      <w:jc w:val="center"/>
    </w:pPr>
    <w:rPr>
      <w:rFonts w:ascii="Verdana" w:hAnsi="Verdana" w:cs="Tahoma"/>
      <w:kern w:val="0"/>
      <w:sz w:val="20"/>
      <w:szCs w:val="20"/>
    </w:rPr>
  </w:style>
  <w:style w:type="paragraph" w:customStyle="1" w:styleId="Wniosektytu">
    <w:name w:val="Wniosek tytuł"/>
    <w:basedOn w:val="Tekstpodstawowywcity2"/>
    <w:rsid w:val="003B3C44"/>
    <w:pPr>
      <w:autoSpaceDE w:val="0"/>
      <w:autoSpaceDN w:val="0"/>
      <w:spacing w:after="0" w:line="360" w:lineRule="atLeast"/>
      <w:ind w:left="0" w:firstLine="284"/>
      <w:jc w:val="center"/>
    </w:pPr>
    <w:rPr>
      <w:rFonts w:ascii="Verdana" w:hAnsi="Verdana" w:cs="Tahoma"/>
      <w:b/>
      <w:bCs/>
    </w:rPr>
  </w:style>
  <w:style w:type="paragraph" w:customStyle="1" w:styleId="Wniosektytu1">
    <w:name w:val="Wniosek tytuł 1"/>
    <w:basedOn w:val="Tekstpodstawowywcity2"/>
    <w:rsid w:val="003B3C44"/>
    <w:pPr>
      <w:autoSpaceDE w:val="0"/>
      <w:autoSpaceDN w:val="0"/>
      <w:spacing w:after="0" w:line="360" w:lineRule="atLeast"/>
      <w:ind w:left="0" w:firstLine="284"/>
      <w:jc w:val="center"/>
    </w:pPr>
    <w:rPr>
      <w:rFonts w:ascii="Verdana" w:hAnsi="Verdana" w:cs="Tahoma"/>
      <w:b/>
      <w:bCs/>
      <w:sz w:val="22"/>
      <w:szCs w:val="22"/>
    </w:rPr>
  </w:style>
  <w:style w:type="paragraph" w:styleId="Tekstpodstawowy2">
    <w:name w:val="Body Text 2"/>
    <w:basedOn w:val="Normalny"/>
    <w:rsid w:val="00D55F17"/>
    <w:pPr>
      <w:spacing w:after="120" w:line="480" w:lineRule="auto"/>
    </w:pPr>
  </w:style>
  <w:style w:type="paragraph" w:styleId="Tytu">
    <w:name w:val="Title"/>
    <w:basedOn w:val="Normalny"/>
    <w:link w:val="TytuZnak"/>
    <w:qFormat/>
    <w:rsid w:val="00D55F17"/>
    <w:pPr>
      <w:autoSpaceDE w:val="0"/>
      <w:autoSpaceDN w:val="0"/>
      <w:jc w:val="center"/>
    </w:pPr>
    <w:rPr>
      <w:b/>
      <w:bCs/>
    </w:rPr>
  </w:style>
  <w:style w:type="character" w:customStyle="1" w:styleId="t3">
    <w:name w:val="t3"/>
    <w:basedOn w:val="Domylnaczcionkaakapitu"/>
    <w:rsid w:val="00216C03"/>
    <w:rPr>
      <w:rFonts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locked/>
    <w:rsid w:val="00216C03"/>
    <w:rPr>
      <w:lang w:val="pl-PL" w:eastAsia="pl-PL" w:bidi="ar-SA"/>
    </w:rPr>
  </w:style>
  <w:style w:type="character" w:customStyle="1" w:styleId="t31">
    <w:name w:val="t31"/>
    <w:basedOn w:val="Domylnaczcionkaakapitu"/>
    <w:rsid w:val="00216C03"/>
    <w:rPr>
      <w:rFonts w:ascii="Courier New" w:hAnsi="Courier New" w:cs="Courier New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216C03"/>
    <w:rPr>
      <w:sz w:val="24"/>
      <w:szCs w:val="24"/>
      <w:lang w:val="pl-PL" w:eastAsia="pl-PL" w:bidi="ar-SA"/>
    </w:rPr>
  </w:style>
  <w:style w:type="character" w:styleId="Hipercze">
    <w:name w:val="Hyperlink"/>
    <w:uiPriority w:val="99"/>
    <w:rsid w:val="00457F22"/>
    <w:rPr>
      <w:color w:val="000080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741C09"/>
    <w:rPr>
      <w:sz w:val="24"/>
      <w:szCs w:val="24"/>
    </w:rPr>
  </w:style>
  <w:style w:type="character" w:customStyle="1" w:styleId="apple-converted-space">
    <w:name w:val="apple-converted-space"/>
    <w:basedOn w:val="Domylnaczcionkaakapitu"/>
    <w:rsid w:val="00013896"/>
  </w:style>
  <w:style w:type="character" w:styleId="Uwydatnienie">
    <w:name w:val="Emphasis"/>
    <w:basedOn w:val="Domylnaczcionkaakapitu"/>
    <w:uiPriority w:val="20"/>
    <w:qFormat/>
    <w:rsid w:val="00013896"/>
    <w:rPr>
      <w:i/>
      <w:iCs/>
    </w:rPr>
  </w:style>
  <w:style w:type="paragraph" w:styleId="Akapitzlist">
    <w:name w:val="List Paragraph"/>
    <w:basedOn w:val="Normalny"/>
    <w:uiPriority w:val="34"/>
    <w:qFormat/>
    <w:rsid w:val="00065A3E"/>
    <w:pPr>
      <w:ind w:left="720"/>
      <w:contextualSpacing/>
    </w:pPr>
  </w:style>
  <w:style w:type="character" w:customStyle="1" w:styleId="tabulatory">
    <w:name w:val="tabulatory"/>
    <w:basedOn w:val="Domylnaczcionkaakapitu"/>
    <w:rsid w:val="00D72A90"/>
  </w:style>
  <w:style w:type="character" w:customStyle="1" w:styleId="kolor">
    <w:name w:val="kolor"/>
    <w:basedOn w:val="Domylnaczcionkaakapitu"/>
    <w:rsid w:val="00D72A90"/>
  </w:style>
  <w:style w:type="paragraph" w:styleId="Tekstpodstawowywcity3">
    <w:name w:val="Body Text Indent 3"/>
    <w:basedOn w:val="Normalny"/>
    <w:link w:val="Tekstpodstawowywcity3Znak"/>
    <w:rsid w:val="00F3710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37108"/>
    <w:rPr>
      <w:sz w:val="16"/>
      <w:szCs w:val="16"/>
    </w:rPr>
  </w:style>
  <w:style w:type="paragraph" w:customStyle="1" w:styleId="Polski">
    <w:name w:val="Polski"/>
    <w:rsid w:val="00F37108"/>
    <w:pPr>
      <w:spacing w:line="360" w:lineRule="auto"/>
      <w:jc w:val="both"/>
    </w:pPr>
    <w:rPr>
      <w:rFonts w:ascii="Arial" w:hAnsi="Arial"/>
      <w:sz w:val="24"/>
    </w:rPr>
  </w:style>
  <w:style w:type="paragraph" w:customStyle="1" w:styleId="ZnakZnak">
    <w:name w:val="Znak Znak"/>
    <w:basedOn w:val="Normalny"/>
    <w:rsid w:val="00F37108"/>
    <w:pPr>
      <w:spacing w:after="160" w:line="240" w:lineRule="exact"/>
    </w:pPr>
    <w:rPr>
      <w:snapToGrid w:val="0"/>
      <w:sz w:val="20"/>
      <w:szCs w:val="20"/>
      <w:lang w:val="en-US" w:eastAsia="en-GB"/>
    </w:rPr>
  </w:style>
  <w:style w:type="table" w:styleId="Tabela-Siatka">
    <w:name w:val="Table Grid"/>
    <w:basedOn w:val="Standardowy"/>
    <w:rsid w:val="00F37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rsid w:val="00F3710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3710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37108"/>
  </w:style>
  <w:style w:type="paragraph" w:customStyle="1" w:styleId="Znak">
    <w:name w:val="Znak"/>
    <w:basedOn w:val="Normalny"/>
    <w:rsid w:val="00F37108"/>
    <w:pPr>
      <w:spacing w:after="160" w:line="240" w:lineRule="exact"/>
    </w:pPr>
    <w:rPr>
      <w:snapToGrid w:val="0"/>
      <w:sz w:val="20"/>
      <w:szCs w:val="20"/>
      <w:lang w:val="en-US" w:eastAsia="en-GB"/>
    </w:rPr>
  </w:style>
  <w:style w:type="character" w:customStyle="1" w:styleId="TytuZnak">
    <w:name w:val="Tytuł Znak"/>
    <w:basedOn w:val="Domylnaczcionkaakapitu"/>
    <w:link w:val="Tytu"/>
    <w:rsid w:val="00F37108"/>
    <w:rPr>
      <w:b/>
      <w:bCs/>
      <w:sz w:val="24"/>
      <w:szCs w:val="24"/>
    </w:rPr>
  </w:style>
  <w:style w:type="paragraph" w:styleId="Adreszwrotnynakopercie">
    <w:name w:val="envelope return"/>
    <w:basedOn w:val="Normalny"/>
    <w:rsid w:val="00F37108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D2476A"/>
    <w:rPr>
      <w:rFonts w:ascii="Arial" w:hAnsi="Arial" w:cs="Arial"/>
      <w:b/>
      <w:bCs/>
      <w:kern w:val="32"/>
      <w:sz w:val="32"/>
      <w:szCs w:val="32"/>
    </w:rPr>
  </w:style>
  <w:style w:type="paragraph" w:customStyle="1" w:styleId="Style13">
    <w:name w:val="Style13"/>
    <w:basedOn w:val="Normalny"/>
    <w:uiPriority w:val="99"/>
    <w:rsid w:val="00F70926"/>
    <w:pPr>
      <w:widowControl w:val="0"/>
      <w:autoSpaceDE w:val="0"/>
      <w:autoSpaceDN w:val="0"/>
      <w:adjustRightInd w:val="0"/>
      <w:spacing w:line="340" w:lineRule="exact"/>
      <w:ind w:hanging="337"/>
      <w:jc w:val="both"/>
    </w:pPr>
    <w:rPr>
      <w:rFonts w:ascii="Bookman Old Style" w:eastAsiaTheme="minorEastAsia" w:hAnsi="Bookman Old Style" w:cstheme="minorBidi"/>
    </w:rPr>
  </w:style>
  <w:style w:type="character" w:customStyle="1" w:styleId="FontStyle73">
    <w:name w:val="Font Style73"/>
    <w:basedOn w:val="Domylnaczcionkaakapitu"/>
    <w:uiPriority w:val="99"/>
    <w:rsid w:val="00F70926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4">
    <w:name w:val="Style4"/>
    <w:basedOn w:val="Normalny"/>
    <w:uiPriority w:val="99"/>
    <w:rsid w:val="00765AEA"/>
    <w:pPr>
      <w:widowControl w:val="0"/>
      <w:autoSpaceDE w:val="0"/>
      <w:autoSpaceDN w:val="0"/>
      <w:adjustRightInd w:val="0"/>
    </w:pPr>
    <w:rPr>
      <w:rFonts w:ascii="Bookman Old Style" w:eastAsiaTheme="minorEastAsia" w:hAnsi="Bookman Old Style" w:cstheme="minorBidi"/>
    </w:rPr>
  </w:style>
  <w:style w:type="paragraph" w:customStyle="1" w:styleId="Style5">
    <w:name w:val="Style5"/>
    <w:basedOn w:val="Normalny"/>
    <w:uiPriority w:val="99"/>
    <w:rsid w:val="00765AEA"/>
    <w:pPr>
      <w:widowControl w:val="0"/>
      <w:autoSpaceDE w:val="0"/>
      <w:autoSpaceDN w:val="0"/>
      <w:adjustRightInd w:val="0"/>
    </w:pPr>
    <w:rPr>
      <w:rFonts w:ascii="Bookman Old Style" w:eastAsiaTheme="minorEastAsia" w:hAnsi="Bookman Old Style" w:cstheme="minorBidi"/>
    </w:rPr>
  </w:style>
  <w:style w:type="paragraph" w:customStyle="1" w:styleId="Style11">
    <w:name w:val="Style11"/>
    <w:basedOn w:val="Normalny"/>
    <w:uiPriority w:val="99"/>
    <w:rsid w:val="00765AEA"/>
    <w:pPr>
      <w:widowControl w:val="0"/>
      <w:autoSpaceDE w:val="0"/>
      <w:autoSpaceDN w:val="0"/>
      <w:adjustRightInd w:val="0"/>
      <w:spacing w:line="228" w:lineRule="exact"/>
      <w:jc w:val="both"/>
    </w:pPr>
    <w:rPr>
      <w:rFonts w:ascii="Bookman Old Style" w:eastAsiaTheme="minorEastAsia" w:hAnsi="Bookman Old Style" w:cstheme="minorBidi"/>
    </w:rPr>
  </w:style>
  <w:style w:type="paragraph" w:customStyle="1" w:styleId="Style16">
    <w:name w:val="Style16"/>
    <w:basedOn w:val="Normalny"/>
    <w:uiPriority w:val="99"/>
    <w:rsid w:val="00765AEA"/>
    <w:pPr>
      <w:widowControl w:val="0"/>
      <w:autoSpaceDE w:val="0"/>
      <w:autoSpaceDN w:val="0"/>
      <w:adjustRightInd w:val="0"/>
    </w:pPr>
    <w:rPr>
      <w:rFonts w:ascii="Bookman Old Style" w:eastAsiaTheme="minorEastAsia" w:hAnsi="Bookman Old Style" w:cstheme="minorBidi"/>
    </w:rPr>
  </w:style>
  <w:style w:type="paragraph" w:customStyle="1" w:styleId="Style17">
    <w:name w:val="Style17"/>
    <w:basedOn w:val="Normalny"/>
    <w:uiPriority w:val="99"/>
    <w:rsid w:val="00765AEA"/>
    <w:pPr>
      <w:widowControl w:val="0"/>
      <w:autoSpaceDE w:val="0"/>
      <w:autoSpaceDN w:val="0"/>
      <w:adjustRightInd w:val="0"/>
      <w:spacing w:line="328" w:lineRule="exact"/>
      <w:ind w:firstLine="2347"/>
    </w:pPr>
    <w:rPr>
      <w:rFonts w:ascii="Bookman Old Style" w:eastAsiaTheme="minorEastAsia" w:hAnsi="Bookman Old Style" w:cstheme="minorBidi"/>
    </w:rPr>
  </w:style>
  <w:style w:type="paragraph" w:customStyle="1" w:styleId="Style18">
    <w:name w:val="Style18"/>
    <w:basedOn w:val="Normalny"/>
    <w:uiPriority w:val="99"/>
    <w:rsid w:val="00765AEA"/>
    <w:pPr>
      <w:widowControl w:val="0"/>
      <w:autoSpaceDE w:val="0"/>
      <w:autoSpaceDN w:val="0"/>
      <w:adjustRightInd w:val="0"/>
    </w:pPr>
    <w:rPr>
      <w:rFonts w:ascii="Bookman Old Style" w:eastAsiaTheme="minorEastAsia" w:hAnsi="Bookman Old Style" w:cstheme="minorBidi"/>
    </w:rPr>
  </w:style>
  <w:style w:type="paragraph" w:customStyle="1" w:styleId="Style19">
    <w:name w:val="Style19"/>
    <w:basedOn w:val="Normalny"/>
    <w:uiPriority w:val="99"/>
    <w:rsid w:val="00765AEA"/>
    <w:pPr>
      <w:widowControl w:val="0"/>
      <w:autoSpaceDE w:val="0"/>
      <w:autoSpaceDN w:val="0"/>
      <w:adjustRightInd w:val="0"/>
      <w:spacing w:line="206" w:lineRule="exact"/>
    </w:pPr>
    <w:rPr>
      <w:rFonts w:ascii="Bookman Old Style" w:eastAsiaTheme="minorEastAsia" w:hAnsi="Bookman Old Style" w:cstheme="minorBidi"/>
    </w:rPr>
  </w:style>
  <w:style w:type="paragraph" w:customStyle="1" w:styleId="Style24">
    <w:name w:val="Style24"/>
    <w:basedOn w:val="Normalny"/>
    <w:uiPriority w:val="99"/>
    <w:rsid w:val="00765AEA"/>
    <w:pPr>
      <w:widowControl w:val="0"/>
      <w:autoSpaceDE w:val="0"/>
      <w:autoSpaceDN w:val="0"/>
      <w:adjustRightInd w:val="0"/>
    </w:pPr>
    <w:rPr>
      <w:rFonts w:ascii="Bookman Old Style" w:eastAsiaTheme="minorEastAsia" w:hAnsi="Bookman Old Style" w:cstheme="minorBidi"/>
    </w:rPr>
  </w:style>
  <w:style w:type="paragraph" w:customStyle="1" w:styleId="Style27">
    <w:name w:val="Style27"/>
    <w:basedOn w:val="Normalny"/>
    <w:uiPriority w:val="99"/>
    <w:rsid w:val="00765AEA"/>
    <w:pPr>
      <w:widowControl w:val="0"/>
      <w:autoSpaceDE w:val="0"/>
      <w:autoSpaceDN w:val="0"/>
      <w:adjustRightInd w:val="0"/>
      <w:spacing w:line="413" w:lineRule="exact"/>
      <w:jc w:val="both"/>
    </w:pPr>
    <w:rPr>
      <w:rFonts w:ascii="Bookman Old Style" w:eastAsiaTheme="minorEastAsia" w:hAnsi="Bookman Old Style" w:cstheme="minorBidi"/>
    </w:rPr>
  </w:style>
  <w:style w:type="paragraph" w:customStyle="1" w:styleId="Style29">
    <w:name w:val="Style29"/>
    <w:basedOn w:val="Normalny"/>
    <w:uiPriority w:val="99"/>
    <w:rsid w:val="00765AEA"/>
    <w:pPr>
      <w:widowControl w:val="0"/>
      <w:autoSpaceDE w:val="0"/>
      <w:autoSpaceDN w:val="0"/>
      <w:adjustRightInd w:val="0"/>
      <w:spacing w:line="329" w:lineRule="exact"/>
      <w:ind w:firstLine="1421"/>
    </w:pPr>
    <w:rPr>
      <w:rFonts w:ascii="Bookman Old Style" w:eastAsiaTheme="minorEastAsia" w:hAnsi="Bookman Old Style" w:cstheme="minorBidi"/>
    </w:rPr>
  </w:style>
  <w:style w:type="paragraph" w:customStyle="1" w:styleId="Style32">
    <w:name w:val="Style32"/>
    <w:basedOn w:val="Normalny"/>
    <w:uiPriority w:val="99"/>
    <w:rsid w:val="00765AEA"/>
    <w:pPr>
      <w:widowControl w:val="0"/>
      <w:autoSpaceDE w:val="0"/>
      <w:autoSpaceDN w:val="0"/>
      <w:adjustRightInd w:val="0"/>
      <w:spacing w:line="379" w:lineRule="exact"/>
    </w:pPr>
    <w:rPr>
      <w:rFonts w:ascii="Bookman Old Style" w:eastAsiaTheme="minorEastAsia" w:hAnsi="Bookman Old Style" w:cstheme="minorBidi"/>
    </w:rPr>
  </w:style>
  <w:style w:type="paragraph" w:customStyle="1" w:styleId="Style33">
    <w:name w:val="Style33"/>
    <w:basedOn w:val="Normalny"/>
    <w:uiPriority w:val="99"/>
    <w:rsid w:val="00765AEA"/>
    <w:pPr>
      <w:widowControl w:val="0"/>
      <w:autoSpaceDE w:val="0"/>
      <w:autoSpaceDN w:val="0"/>
      <w:adjustRightInd w:val="0"/>
      <w:spacing w:line="326" w:lineRule="exact"/>
      <w:ind w:hanging="336"/>
    </w:pPr>
    <w:rPr>
      <w:rFonts w:ascii="Bookman Old Style" w:eastAsiaTheme="minorEastAsia" w:hAnsi="Bookman Old Style" w:cstheme="minorBidi"/>
    </w:rPr>
  </w:style>
  <w:style w:type="paragraph" w:customStyle="1" w:styleId="Style34">
    <w:name w:val="Style34"/>
    <w:basedOn w:val="Normalny"/>
    <w:uiPriority w:val="99"/>
    <w:rsid w:val="00765AEA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Bookman Old Style" w:eastAsiaTheme="minorEastAsia" w:hAnsi="Bookman Old Style" w:cstheme="minorBidi"/>
    </w:rPr>
  </w:style>
  <w:style w:type="paragraph" w:customStyle="1" w:styleId="Style37">
    <w:name w:val="Style37"/>
    <w:basedOn w:val="Normalny"/>
    <w:uiPriority w:val="99"/>
    <w:rsid w:val="00765AEA"/>
    <w:pPr>
      <w:widowControl w:val="0"/>
      <w:autoSpaceDE w:val="0"/>
      <w:autoSpaceDN w:val="0"/>
      <w:adjustRightInd w:val="0"/>
    </w:pPr>
    <w:rPr>
      <w:rFonts w:ascii="Bookman Old Style" w:eastAsiaTheme="minorEastAsia" w:hAnsi="Bookman Old Style" w:cstheme="minorBidi"/>
    </w:rPr>
  </w:style>
  <w:style w:type="paragraph" w:customStyle="1" w:styleId="Style39">
    <w:name w:val="Style39"/>
    <w:basedOn w:val="Normalny"/>
    <w:uiPriority w:val="99"/>
    <w:rsid w:val="00765AEA"/>
    <w:pPr>
      <w:widowControl w:val="0"/>
      <w:autoSpaceDE w:val="0"/>
      <w:autoSpaceDN w:val="0"/>
      <w:adjustRightInd w:val="0"/>
    </w:pPr>
    <w:rPr>
      <w:rFonts w:ascii="Bookman Old Style" w:eastAsiaTheme="minorEastAsia" w:hAnsi="Bookman Old Style" w:cstheme="minorBidi"/>
    </w:rPr>
  </w:style>
  <w:style w:type="paragraph" w:customStyle="1" w:styleId="Style41">
    <w:name w:val="Style41"/>
    <w:basedOn w:val="Normalny"/>
    <w:uiPriority w:val="99"/>
    <w:rsid w:val="00765AEA"/>
    <w:pPr>
      <w:widowControl w:val="0"/>
      <w:autoSpaceDE w:val="0"/>
      <w:autoSpaceDN w:val="0"/>
      <w:adjustRightInd w:val="0"/>
      <w:spacing w:line="254" w:lineRule="exact"/>
      <w:jc w:val="both"/>
    </w:pPr>
    <w:rPr>
      <w:rFonts w:ascii="Bookman Old Style" w:eastAsiaTheme="minorEastAsia" w:hAnsi="Bookman Old Style" w:cstheme="minorBidi"/>
    </w:rPr>
  </w:style>
  <w:style w:type="paragraph" w:customStyle="1" w:styleId="Style42">
    <w:name w:val="Style42"/>
    <w:basedOn w:val="Normalny"/>
    <w:uiPriority w:val="99"/>
    <w:rsid w:val="00765AEA"/>
    <w:pPr>
      <w:widowControl w:val="0"/>
      <w:autoSpaceDE w:val="0"/>
      <w:autoSpaceDN w:val="0"/>
      <w:adjustRightInd w:val="0"/>
      <w:spacing w:line="379" w:lineRule="exact"/>
      <w:ind w:hanging="360"/>
      <w:jc w:val="both"/>
    </w:pPr>
    <w:rPr>
      <w:rFonts w:ascii="Bookman Old Style" w:eastAsiaTheme="minorEastAsia" w:hAnsi="Bookman Old Style" w:cstheme="minorBidi"/>
    </w:rPr>
  </w:style>
  <w:style w:type="paragraph" w:customStyle="1" w:styleId="Style43">
    <w:name w:val="Style43"/>
    <w:basedOn w:val="Normalny"/>
    <w:uiPriority w:val="99"/>
    <w:rsid w:val="00765AEA"/>
    <w:pPr>
      <w:widowControl w:val="0"/>
      <w:autoSpaceDE w:val="0"/>
      <w:autoSpaceDN w:val="0"/>
      <w:adjustRightInd w:val="0"/>
    </w:pPr>
    <w:rPr>
      <w:rFonts w:ascii="Bookman Old Style" w:eastAsiaTheme="minorEastAsia" w:hAnsi="Bookman Old Style" w:cstheme="minorBidi"/>
    </w:rPr>
  </w:style>
  <w:style w:type="paragraph" w:customStyle="1" w:styleId="Style44">
    <w:name w:val="Style44"/>
    <w:basedOn w:val="Normalny"/>
    <w:uiPriority w:val="99"/>
    <w:rsid w:val="00765AEA"/>
    <w:pPr>
      <w:widowControl w:val="0"/>
      <w:autoSpaceDE w:val="0"/>
      <w:autoSpaceDN w:val="0"/>
      <w:adjustRightInd w:val="0"/>
      <w:spacing w:line="276" w:lineRule="exact"/>
    </w:pPr>
    <w:rPr>
      <w:rFonts w:ascii="Bookman Old Style" w:eastAsiaTheme="minorEastAsia" w:hAnsi="Bookman Old Style" w:cstheme="minorBidi"/>
    </w:rPr>
  </w:style>
  <w:style w:type="character" w:customStyle="1" w:styleId="FontStyle61">
    <w:name w:val="Font Style61"/>
    <w:basedOn w:val="Domylnaczcionkaakapitu"/>
    <w:uiPriority w:val="99"/>
    <w:rsid w:val="00765AEA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62">
    <w:name w:val="Font Style62"/>
    <w:basedOn w:val="Domylnaczcionkaakapitu"/>
    <w:uiPriority w:val="99"/>
    <w:rsid w:val="00765AEA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63">
    <w:name w:val="Font Style63"/>
    <w:basedOn w:val="Domylnaczcionkaakapitu"/>
    <w:uiPriority w:val="99"/>
    <w:rsid w:val="00765AEA"/>
    <w:rPr>
      <w:rFonts w:ascii="Bookman Old Style" w:hAnsi="Bookman Old Style" w:cs="Bookman Old Style"/>
      <w:b/>
      <w:bCs/>
      <w:color w:val="000000"/>
      <w:sz w:val="26"/>
      <w:szCs w:val="26"/>
    </w:rPr>
  </w:style>
  <w:style w:type="character" w:customStyle="1" w:styleId="FontStyle64">
    <w:name w:val="Font Style64"/>
    <w:basedOn w:val="Domylnaczcionkaakapitu"/>
    <w:uiPriority w:val="99"/>
    <w:rsid w:val="00765AEA"/>
    <w:rPr>
      <w:rFonts w:ascii="Times New Roman" w:hAnsi="Times New Roman" w:cs="Times New Roman"/>
      <w:color w:val="000000"/>
      <w:sz w:val="28"/>
      <w:szCs w:val="28"/>
    </w:rPr>
  </w:style>
  <w:style w:type="character" w:customStyle="1" w:styleId="FontStyle65">
    <w:name w:val="Font Style65"/>
    <w:basedOn w:val="Domylnaczcionkaakapitu"/>
    <w:uiPriority w:val="99"/>
    <w:rsid w:val="00765AEA"/>
    <w:rPr>
      <w:rFonts w:ascii="Times New Roman" w:hAnsi="Times New Roman" w:cs="Times New Roman"/>
      <w:b/>
      <w:bCs/>
      <w:color w:val="000000"/>
      <w:sz w:val="28"/>
      <w:szCs w:val="28"/>
    </w:rPr>
  </w:style>
  <w:style w:type="character" w:customStyle="1" w:styleId="FontStyle66">
    <w:name w:val="Font Style66"/>
    <w:basedOn w:val="Domylnaczcionkaakapitu"/>
    <w:uiPriority w:val="99"/>
    <w:rsid w:val="00765AEA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67">
    <w:name w:val="Font Style67"/>
    <w:basedOn w:val="Domylnaczcionkaakapitu"/>
    <w:uiPriority w:val="99"/>
    <w:rsid w:val="00765AEA"/>
    <w:rPr>
      <w:rFonts w:ascii="Times New Roman" w:hAnsi="Times New Roman" w:cs="Times New Roman"/>
      <w:b/>
      <w:bCs/>
      <w:color w:val="000000"/>
      <w:sz w:val="18"/>
      <w:szCs w:val="18"/>
    </w:rPr>
  </w:style>
  <w:style w:type="character" w:customStyle="1" w:styleId="FontStyle68">
    <w:name w:val="Font Style68"/>
    <w:basedOn w:val="Domylnaczcionkaakapitu"/>
    <w:uiPriority w:val="99"/>
    <w:rsid w:val="00765AEA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69">
    <w:name w:val="Font Style69"/>
    <w:basedOn w:val="Domylnaczcionkaakapitu"/>
    <w:uiPriority w:val="99"/>
    <w:rsid w:val="00765AEA"/>
    <w:rPr>
      <w:rFonts w:ascii="Times New Roman" w:hAnsi="Times New Roman" w:cs="Times New Roman"/>
      <w:color w:val="000000"/>
      <w:sz w:val="16"/>
      <w:szCs w:val="16"/>
    </w:rPr>
  </w:style>
  <w:style w:type="character" w:customStyle="1" w:styleId="FontStyle71">
    <w:name w:val="Font Style71"/>
    <w:basedOn w:val="Domylnaczcionkaakapitu"/>
    <w:uiPriority w:val="99"/>
    <w:rsid w:val="00765AEA"/>
    <w:rPr>
      <w:rFonts w:ascii="Times New Roman" w:hAnsi="Times New Roman" w:cs="Times New Roman"/>
      <w:b/>
      <w:bCs/>
      <w:color w:val="000000"/>
      <w:sz w:val="16"/>
      <w:szCs w:val="16"/>
    </w:rPr>
  </w:style>
  <w:style w:type="character" w:customStyle="1" w:styleId="FontStyle72">
    <w:name w:val="Font Style72"/>
    <w:basedOn w:val="Domylnaczcionkaakapitu"/>
    <w:uiPriority w:val="99"/>
    <w:rsid w:val="00765AEA"/>
    <w:rPr>
      <w:rFonts w:ascii="Times New Roman" w:hAnsi="Times New Roman" w:cs="Times New Roman"/>
      <w:b/>
      <w:bCs/>
      <w:color w:val="000000"/>
      <w:sz w:val="18"/>
      <w:szCs w:val="18"/>
    </w:rPr>
  </w:style>
  <w:style w:type="character" w:customStyle="1" w:styleId="FontStyle59">
    <w:name w:val="Font Style59"/>
    <w:basedOn w:val="Domylnaczcionkaakapitu"/>
    <w:uiPriority w:val="99"/>
    <w:rsid w:val="007A682B"/>
    <w:rPr>
      <w:rFonts w:ascii="Bookman Old Style" w:hAnsi="Bookman Old Style" w:cs="Bookman Old Style" w:hint="default"/>
      <w:b/>
      <w:bCs/>
      <w:color w:val="000000"/>
      <w:sz w:val="18"/>
      <w:szCs w:val="18"/>
    </w:rPr>
  </w:style>
  <w:style w:type="paragraph" w:customStyle="1" w:styleId="Style21">
    <w:name w:val="Style21"/>
    <w:basedOn w:val="Normalny"/>
    <w:uiPriority w:val="99"/>
    <w:rsid w:val="007A682B"/>
    <w:pPr>
      <w:widowControl w:val="0"/>
      <w:autoSpaceDE w:val="0"/>
      <w:autoSpaceDN w:val="0"/>
      <w:adjustRightInd w:val="0"/>
    </w:pPr>
    <w:rPr>
      <w:rFonts w:ascii="Bookman Old Style" w:eastAsiaTheme="minorEastAsia" w:hAnsi="Bookman Old Sty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4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87185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953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1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08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8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71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5879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9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2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4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4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3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5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9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9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0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7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8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6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7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8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9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4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9094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8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6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2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9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2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9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9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0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4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0086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8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2927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5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727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1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9899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3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8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4950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5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22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0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7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0645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7118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7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4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4075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70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9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907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5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4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4081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660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46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8908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3079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8208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108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72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2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2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944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3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9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0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4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8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0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4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9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0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6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8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6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7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6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49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1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398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7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4953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02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1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6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2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1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4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3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61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8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0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752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6154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449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88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544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865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304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732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8354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7328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1129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113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5997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629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382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7724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240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2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5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9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55069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1361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2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2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50371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72096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48280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up.pisz.pl" TargetMode="External"/><Relationship Id="rId2" Type="http://schemas.openxmlformats.org/officeDocument/2006/relationships/hyperlink" Target="mailto:olpi@praca.gov.pl" TargetMode="External"/><Relationship Id="rId1" Type="http://schemas.openxmlformats.org/officeDocument/2006/relationships/hyperlink" Target="http://www.pup.pisz.pl" TargetMode="External"/><Relationship Id="rId4" Type="http://schemas.openxmlformats.org/officeDocument/2006/relationships/hyperlink" Target="mailto:olpi@prac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E0DE95-2D71-432D-8ABF-A7C5FD23D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8</Pages>
  <Words>2458</Words>
  <Characters>14751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INFORMACJI O POMOCY PUBLICZNEJ DLA PODMIOTÓW UBIEGAJĄ</vt:lpstr>
    </vt:vector>
  </TitlesOfParts>
  <Company>Microsoft</Company>
  <LinksUpToDate>false</LinksUpToDate>
  <CharactersWithSpaces>17175</CharactersWithSpaces>
  <SharedDoc>false</SharedDoc>
  <HLinks>
    <vt:vector size="12" baseType="variant">
      <vt:variant>
        <vt:i4>917522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bookmark2</vt:lpwstr>
      </vt:variant>
      <vt:variant>
        <vt:i4>917522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bookmark0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INFORMACJI O POMOCY PUBLICZNEJ DLA PODMIOTÓW UBIEGAJĄ</dc:title>
  <dc:creator>kajko</dc:creator>
  <cp:lastModifiedBy>Magdalena Arkisiewicz</cp:lastModifiedBy>
  <cp:revision>60</cp:revision>
  <cp:lastPrinted>2023-01-17T10:01:00Z</cp:lastPrinted>
  <dcterms:created xsi:type="dcterms:W3CDTF">2016-05-02T11:56:00Z</dcterms:created>
  <dcterms:modified xsi:type="dcterms:W3CDTF">2025-02-06T08:37:00Z</dcterms:modified>
</cp:coreProperties>
</file>