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F02D9D" w14:textId="77777777" w:rsidR="0085535C" w:rsidRPr="006D7B14" w:rsidRDefault="0085535C" w:rsidP="00BA7BE2">
      <w:pPr>
        <w:overflowPunct w:val="0"/>
        <w:autoSpaceDE w:val="0"/>
        <w:autoSpaceDN w:val="0"/>
        <w:adjustRightInd w:val="0"/>
        <w:ind w:left="6372"/>
        <w:textAlignment w:val="baseline"/>
        <w:rPr>
          <w:sz w:val="20"/>
          <w:szCs w:val="20"/>
        </w:rPr>
      </w:pPr>
      <w:r>
        <w:rPr>
          <w:sz w:val="20"/>
          <w:szCs w:val="20"/>
        </w:rPr>
        <w:t>Pisz</w:t>
      </w:r>
      <w:r w:rsidRPr="006D7B14">
        <w:rPr>
          <w:sz w:val="20"/>
          <w:szCs w:val="20"/>
        </w:rPr>
        <w:t>, dnia.....................................</w:t>
      </w:r>
    </w:p>
    <w:p w14:paraId="0D1283EE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 xml:space="preserve">  Pieczątka wnioskodawcy</w:t>
      </w:r>
    </w:p>
    <w:p w14:paraId="1A5BF52A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4D90C78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ind w:left="5387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Powiatowy </w:t>
      </w:r>
      <w:r w:rsidRPr="006D7B14">
        <w:rPr>
          <w:b/>
          <w:sz w:val="20"/>
          <w:szCs w:val="20"/>
        </w:rPr>
        <w:t>Urząd Pracy</w:t>
      </w:r>
    </w:p>
    <w:p w14:paraId="25C04AFC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ind w:left="5387"/>
        <w:textAlignment w:val="baseline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 xml:space="preserve">ul. </w:t>
      </w:r>
      <w:r>
        <w:rPr>
          <w:b/>
          <w:sz w:val="20"/>
          <w:szCs w:val="20"/>
        </w:rPr>
        <w:t>Zagłoby 2</w:t>
      </w:r>
    </w:p>
    <w:p w14:paraId="5D0974E5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ind w:left="5387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12-200 Pisz</w:t>
      </w:r>
    </w:p>
    <w:p w14:paraId="4ED65CBE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0B0BFEA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7BF3425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405BDD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bookmarkStart w:id="0" w:name="_Hlk200528046"/>
      <w:r w:rsidRPr="006D7B14">
        <w:rPr>
          <w:b/>
          <w:sz w:val="20"/>
          <w:szCs w:val="20"/>
        </w:rPr>
        <w:t xml:space="preserve">W N I O S E K </w:t>
      </w:r>
      <w:r w:rsidRPr="006D7B14">
        <w:rPr>
          <w:b/>
          <w:sz w:val="20"/>
          <w:szCs w:val="20"/>
        </w:rPr>
        <w:br/>
        <w:t>O DOFINANSOWANIE WYNAGRODZENIA ZA ZATRUDNIENIE SKIEROWANEGO BEZROBOTNEGO LUB POSZUKUJĄCEGO PRACY</w:t>
      </w:r>
    </w:p>
    <w:p w14:paraId="191100C2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 xml:space="preserve">                          </w:t>
      </w:r>
    </w:p>
    <w:p w14:paraId="3C56D34A" w14:textId="77777777" w:rsidR="0085535C" w:rsidRPr="006D7B14" w:rsidRDefault="0085535C" w:rsidP="0085535C">
      <w:pPr>
        <w:jc w:val="both"/>
        <w:rPr>
          <w:sz w:val="20"/>
          <w:szCs w:val="20"/>
        </w:rPr>
      </w:pPr>
    </w:p>
    <w:p w14:paraId="765D2523" w14:textId="77777777" w:rsidR="00A73FA4" w:rsidRDefault="0085535C" w:rsidP="0085535C">
      <w:pPr>
        <w:jc w:val="both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 xml:space="preserve">Wniosek należy wypełnić czytelnie. Wnioskodawca udziela odpowiedzi na każdy punkt we wniosku, </w:t>
      </w:r>
      <w:r w:rsidR="00A73FA4">
        <w:rPr>
          <w:b/>
          <w:sz w:val="20"/>
          <w:szCs w:val="20"/>
        </w:rPr>
        <w:t> </w:t>
      </w:r>
    </w:p>
    <w:p w14:paraId="69F49C4A" w14:textId="6E6699A9" w:rsidR="0085535C" w:rsidRPr="006D7B14" w:rsidRDefault="0085535C" w:rsidP="0085535C">
      <w:pPr>
        <w:jc w:val="both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 xml:space="preserve">a jeżeli informacje zawarte w punkcie nie dotyczą wnioskodawcy, należy wpisać „nie dotyczy”, „nie posiadam”. </w:t>
      </w:r>
    </w:p>
    <w:p w14:paraId="681CBDFD" w14:textId="77777777" w:rsidR="0085535C" w:rsidRPr="006D7B14" w:rsidRDefault="0085535C" w:rsidP="0085535C">
      <w:pPr>
        <w:jc w:val="both"/>
        <w:rPr>
          <w:sz w:val="20"/>
          <w:szCs w:val="20"/>
        </w:rPr>
      </w:pPr>
    </w:p>
    <w:p w14:paraId="31B17D76" w14:textId="77777777" w:rsidR="0085535C" w:rsidRPr="006D7B14" w:rsidRDefault="0085535C" w:rsidP="0085535C">
      <w:pPr>
        <w:rPr>
          <w:sz w:val="20"/>
          <w:szCs w:val="20"/>
        </w:rPr>
      </w:pPr>
    </w:p>
    <w:p w14:paraId="0126D696" w14:textId="77777777" w:rsidR="0085535C" w:rsidRPr="006D7B14" w:rsidRDefault="0085535C" w:rsidP="0085535C">
      <w:pPr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>DOFINANSOWANIE DOTYCZY ZATRUDNIENIA*:</w:t>
      </w:r>
    </w:p>
    <w:p w14:paraId="4A02ED3E" w14:textId="77777777" w:rsidR="0085535C" w:rsidRDefault="0085535C">
      <w:pPr>
        <w:numPr>
          <w:ilvl w:val="0"/>
          <w:numId w:val="11"/>
        </w:numPr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>Osoby bezrobotnej, która:</w:t>
      </w:r>
    </w:p>
    <w:p w14:paraId="7BBE92C1" w14:textId="77777777" w:rsidR="00103ED9" w:rsidRPr="006D7B14" w:rsidRDefault="00103ED9" w:rsidP="00103ED9">
      <w:pPr>
        <w:ind w:left="720"/>
        <w:rPr>
          <w:b/>
          <w:sz w:val="20"/>
          <w:szCs w:val="20"/>
        </w:rPr>
      </w:pPr>
    </w:p>
    <w:p w14:paraId="6D543891" w14:textId="77777777" w:rsidR="0085535C" w:rsidRPr="006D7B14" w:rsidRDefault="0085535C">
      <w:pPr>
        <w:numPr>
          <w:ilvl w:val="0"/>
          <w:numId w:val="12"/>
        </w:numPr>
        <w:rPr>
          <w:sz w:val="20"/>
          <w:szCs w:val="20"/>
        </w:rPr>
      </w:pPr>
      <w:r w:rsidRPr="006D7B14">
        <w:rPr>
          <w:sz w:val="20"/>
          <w:szCs w:val="20"/>
        </w:rPr>
        <w:t>ukończyła 50. rok życia, a nie ukończyła 60 lat – dotyczy kobiet</w:t>
      </w:r>
    </w:p>
    <w:p w14:paraId="530AFE32" w14:textId="77777777" w:rsidR="0085535C" w:rsidRPr="006D7B14" w:rsidRDefault="0085535C">
      <w:pPr>
        <w:numPr>
          <w:ilvl w:val="0"/>
          <w:numId w:val="12"/>
        </w:numPr>
        <w:rPr>
          <w:b/>
          <w:sz w:val="20"/>
          <w:szCs w:val="20"/>
        </w:rPr>
      </w:pPr>
      <w:r w:rsidRPr="006D7B14">
        <w:rPr>
          <w:sz w:val="20"/>
          <w:szCs w:val="20"/>
        </w:rPr>
        <w:t>ukończyła 50. rok życia, a nie ukończyła 65 lat – dotyczy mężczyzn</w:t>
      </w:r>
      <w:r w:rsidRPr="006D7B14">
        <w:rPr>
          <w:b/>
          <w:sz w:val="20"/>
          <w:szCs w:val="20"/>
        </w:rPr>
        <w:br/>
      </w:r>
    </w:p>
    <w:p w14:paraId="67C6B72D" w14:textId="77777777" w:rsidR="0085535C" w:rsidRDefault="0085535C">
      <w:pPr>
        <w:numPr>
          <w:ilvl w:val="0"/>
          <w:numId w:val="11"/>
        </w:numPr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>Osoby poszukującej pracy, która:</w:t>
      </w:r>
    </w:p>
    <w:p w14:paraId="0F6929FF" w14:textId="77777777" w:rsidR="00103ED9" w:rsidRPr="006D7B14" w:rsidRDefault="00103ED9" w:rsidP="00103ED9">
      <w:pPr>
        <w:ind w:left="720"/>
        <w:rPr>
          <w:b/>
          <w:sz w:val="20"/>
          <w:szCs w:val="20"/>
        </w:rPr>
      </w:pPr>
    </w:p>
    <w:p w14:paraId="4D6E3295" w14:textId="77777777" w:rsidR="0085535C" w:rsidRPr="006D7B14" w:rsidRDefault="0085535C">
      <w:pPr>
        <w:numPr>
          <w:ilvl w:val="0"/>
          <w:numId w:val="13"/>
        </w:numPr>
        <w:rPr>
          <w:sz w:val="20"/>
          <w:szCs w:val="20"/>
        </w:rPr>
      </w:pPr>
      <w:r w:rsidRPr="006D7B14">
        <w:rPr>
          <w:sz w:val="20"/>
          <w:szCs w:val="20"/>
        </w:rPr>
        <w:t>ukończyła 60 lat – dotyczy kobiet</w:t>
      </w:r>
    </w:p>
    <w:p w14:paraId="179753ED" w14:textId="77777777" w:rsidR="0085535C" w:rsidRPr="006D7B14" w:rsidRDefault="0085535C">
      <w:pPr>
        <w:numPr>
          <w:ilvl w:val="0"/>
          <w:numId w:val="13"/>
        </w:numPr>
        <w:rPr>
          <w:sz w:val="20"/>
          <w:szCs w:val="20"/>
        </w:rPr>
      </w:pPr>
      <w:r w:rsidRPr="006D7B14">
        <w:rPr>
          <w:sz w:val="20"/>
          <w:szCs w:val="20"/>
        </w:rPr>
        <w:t>ukończyła 65 lat – dotyczy mężczyzn</w:t>
      </w:r>
    </w:p>
    <w:p w14:paraId="237B5DC0" w14:textId="77777777" w:rsidR="0085535C" w:rsidRPr="006D7B14" w:rsidRDefault="0085535C" w:rsidP="0085535C">
      <w:pPr>
        <w:jc w:val="both"/>
        <w:rPr>
          <w:sz w:val="20"/>
          <w:szCs w:val="20"/>
        </w:rPr>
      </w:pPr>
    </w:p>
    <w:p w14:paraId="4EC8607F" w14:textId="77777777" w:rsidR="0085535C" w:rsidRPr="006D7B14" w:rsidRDefault="0085535C" w:rsidP="0085535C">
      <w:pPr>
        <w:jc w:val="both"/>
        <w:rPr>
          <w:b/>
          <w:smallCaps/>
          <w:sz w:val="20"/>
          <w:szCs w:val="20"/>
        </w:rPr>
      </w:pPr>
    </w:p>
    <w:p w14:paraId="782AC87E" w14:textId="194967C0" w:rsidR="0085535C" w:rsidRPr="006D7B14" w:rsidRDefault="0085535C" w:rsidP="0085535C">
      <w:pPr>
        <w:jc w:val="both"/>
        <w:rPr>
          <w:b/>
          <w:smallCaps/>
          <w:sz w:val="20"/>
          <w:szCs w:val="20"/>
        </w:rPr>
      </w:pPr>
      <w:r w:rsidRPr="006D7B14">
        <w:rPr>
          <w:b/>
          <w:smallCaps/>
          <w:sz w:val="20"/>
          <w:szCs w:val="20"/>
        </w:rPr>
        <w:t>A. IN</w:t>
      </w:r>
      <w:r w:rsidR="00C602A6">
        <w:rPr>
          <w:b/>
          <w:smallCaps/>
          <w:sz w:val="20"/>
          <w:szCs w:val="20"/>
        </w:rPr>
        <w:t>FORMACJE DOTYCZĄCE WNIOSKODAWCY:</w:t>
      </w:r>
    </w:p>
    <w:p w14:paraId="1C5A7A3E" w14:textId="77777777" w:rsidR="0085535C" w:rsidRPr="006D7B14" w:rsidRDefault="0085535C" w:rsidP="0085535C">
      <w:pPr>
        <w:jc w:val="both"/>
        <w:rPr>
          <w:sz w:val="20"/>
          <w:szCs w:val="20"/>
        </w:rPr>
      </w:pPr>
    </w:p>
    <w:p w14:paraId="561068B9" w14:textId="17A36D54" w:rsidR="0085535C" w:rsidRPr="006D7B14" w:rsidRDefault="0085535C" w:rsidP="0085535C">
      <w:pPr>
        <w:spacing w:line="360" w:lineRule="auto"/>
        <w:ind w:left="284" w:hanging="284"/>
        <w:rPr>
          <w:sz w:val="20"/>
          <w:szCs w:val="20"/>
        </w:rPr>
      </w:pPr>
      <w:r w:rsidRPr="006D7B14">
        <w:rPr>
          <w:sz w:val="20"/>
          <w:szCs w:val="20"/>
        </w:rPr>
        <w:t>1.</w:t>
      </w:r>
      <w:r w:rsidRPr="006D7B14">
        <w:rPr>
          <w:sz w:val="20"/>
          <w:szCs w:val="20"/>
        </w:rPr>
        <w:tab/>
        <w:t>Nazwa pracodawcy</w:t>
      </w:r>
      <w:r w:rsidR="0056034C">
        <w:rPr>
          <w:sz w:val="20"/>
          <w:szCs w:val="20"/>
        </w:rPr>
        <w:t xml:space="preserve">/przedsiębiorcy           </w:t>
      </w:r>
      <w:r w:rsidRPr="006D7B14">
        <w:rPr>
          <w:sz w:val="20"/>
          <w:szCs w:val="20"/>
        </w:rPr>
        <w:t>…………………</w:t>
      </w:r>
      <w:r w:rsidR="0056034C">
        <w:rPr>
          <w:sz w:val="20"/>
          <w:szCs w:val="20"/>
        </w:rPr>
        <w:t>………………………</w:t>
      </w:r>
      <w:r w:rsidRPr="006D7B1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</w:t>
      </w:r>
    </w:p>
    <w:p w14:paraId="4E8E76FE" w14:textId="3FDAA908" w:rsidR="0085535C" w:rsidRPr="006D7B14" w:rsidRDefault="0085535C" w:rsidP="0085535C">
      <w:pPr>
        <w:spacing w:line="360" w:lineRule="auto"/>
        <w:ind w:left="284" w:hanging="284"/>
        <w:rPr>
          <w:sz w:val="20"/>
          <w:szCs w:val="20"/>
        </w:rPr>
      </w:pPr>
      <w:r w:rsidRPr="006D7B14">
        <w:rPr>
          <w:sz w:val="20"/>
          <w:szCs w:val="20"/>
        </w:rPr>
        <w:t>2.</w:t>
      </w:r>
      <w:r w:rsidRPr="006D7B14">
        <w:rPr>
          <w:sz w:val="20"/>
          <w:szCs w:val="20"/>
        </w:rPr>
        <w:tab/>
        <w:t>Adres siedziby……………………………………………………………………………………………………</w:t>
      </w:r>
    </w:p>
    <w:p w14:paraId="4A77DCCB" w14:textId="73A5EED4" w:rsidR="0085535C" w:rsidRDefault="0085535C" w:rsidP="0085535C">
      <w:pPr>
        <w:spacing w:line="360" w:lineRule="auto"/>
        <w:ind w:left="284" w:hanging="284"/>
        <w:rPr>
          <w:sz w:val="20"/>
          <w:szCs w:val="20"/>
        </w:rPr>
      </w:pPr>
      <w:r w:rsidRPr="006D7B14">
        <w:rPr>
          <w:sz w:val="20"/>
          <w:szCs w:val="20"/>
        </w:rPr>
        <w:t>3.</w:t>
      </w:r>
      <w:r w:rsidRPr="006D7B14">
        <w:rPr>
          <w:sz w:val="20"/>
          <w:szCs w:val="20"/>
        </w:rPr>
        <w:tab/>
        <w:t>Miejsce prowadzenia działalności………………………………………</w:t>
      </w:r>
      <w:r w:rsidR="0056034C">
        <w:rPr>
          <w:sz w:val="20"/>
          <w:szCs w:val="20"/>
        </w:rPr>
        <w:t>.</w:t>
      </w:r>
      <w:r w:rsidRPr="006D7B14">
        <w:rPr>
          <w:sz w:val="20"/>
          <w:szCs w:val="20"/>
        </w:rPr>
        <w:t>………………………………………</w:t>
      </w:r>
    </w:p>
    <w:p w14:paraId="7CD44306" w14:textId="761C46E5" w:rsidR="0068277F" w:rsidRDefault="0085535C" w:rsidP="0068277F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="00A95A88" w:rsidRPr="00A95A88">
        <w:rPr>
          <w:sz w:val="20"/>
          <w:szCs w:val="20"/>
        </w:rPr>
        <w:t>Adres do e-doręczeń:  AE:PL - _  _  _  _  _ - _  _  _  _  _ - _  _ _ _  _  - _  _</w:t>
      </w:r>
    </w:p>
    <w:p w14:paraId="39084435" w14:textId="0ACC7D15" w:rsidR="0085535C" w:rsidRPr="006D7B14" w:rsidRDefault="0068277F" w:rsidP="0085535C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>Imię i nazwisko os</w:t>
      </w:r>
      <w:r w:rsidR="001B55E3">
        <w:rPr>
          <w:sz w:val="20"/>
          <w:szCs w:val="20"/>
        </w:rPr>
        <w:t>oby upoważnionej do kontaktu z U</w:t>
      </w:r>
      <w:r w:rsidR="0085535C" w:rsidRPr="006D7B14">
        <w:rPr>
          <w:sz w:val="20"/>
          <w:szCs w:val="20"/>
        </w:rPr>
        <w:t>rzędem, nr tel.  i e-mail ……….................................................</w:t>
      </w:r>
      <w:r w:rsidR="0085535C">
        <w:rPr>
          <w:sz w:val="20"/>
          <w:szCs w:val="20"/>
        </w:rPr>
        <w:t>...................................................................................................................</w:t>
      </w:r>
    </w:p>
    <w:p w14:paraId="2274EFCB" w14:textId="0825324D" w:rsidR="0085535C" w:rsidRPr="006D7B14" w:rsidRDefault="0068277F" w:rsidP="0085535C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 xml:space="preserve">Imię i nazwisko osoby upoważnionej do </w:t>
      </w:r>
      <w:r w:rsidR="002C5437">
        <w:rPr>
          <w:sz w:val="20"/>
          <w:szCs w:val="20"/>
        </w:rPr>
        <w:t>zawarcia</w:t>
      </w:r>
      <w:r w:rsidR="0085535C" w:rsidRPr="006D7B14">
        <w:rPr>
          <w:sz w:val="20"/>
          <w:szCs w:val="20"/>
        </w:rPr>
        <w:t xml:space="preserve"> umowy………………………………</w:t>
      </w:r>
      <w:r w:rsidR="002C5437">
        <w:rPr>
          <w:sz w:val="20"/>
          <w:szCs w:val="20"/>
        </w:rPr>
        <w:t>...</w:t>
      </w:r>
      <w:r w:rsidR="0085535C" w:rsidRPr="006D7B14">
        <w:rPr>
          <w:sz w:val="20"/>
          <w:szCs w:val="20"/>
        </w:rPr>
        <w:t>…</w:t>
      </w:r>
      <w:r w:rsidR="0085535C">
        <w:rPr>
          <w:sz w:val="20"/>
          <w:szCs w:val="20"/>
        </w:rPr>
        <w:t>………………</w:t>
      </w:r>
      <w:r w:rsidR="0085535C" w:rsidRPr="006D7B14">
        <w:rPr>
          <w:sz w:val="20"/>
          <w:szCs w:val="20"/>
        </w:rPr>
        <w:t>…</w:t>
      </w:r>
    </w:p>
    <w:p w14:paraId="7B2007CC" w14:textId="65F42961" w:rsidR="0085535C" w:rsidRPr="006D7B14" w:rsidRDefault="0068277F" w:rsidP="0085535C">
      <w:p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7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>Oznaczenie formy organizacyjno-prawnej prowadzonej działalności …………………………………………</w:t>
      </w:r>
      <w:r w:rsidR="0085535C">
        <w:rPr>
          <w:sz w:val="20"/>
          <w:szCs w:val="20"/>
        </w:rPr>
        <w:t>.</w:t>
      </w:r>
    </w:p>
    <w:p w14:paraId="30DC26A0" w14:textId="1DE9DBED" w:rsidR="0085535C" w:rsidRDefault="0085535C" w:rsidP="0085535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7BF149" w14:textId="6F3A248F" w:rsidR="0085535C" w:rsidRPr="006D7B14" w:rsidRDefault="0068277F" w:rsidP="0085535C">
      <w:p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8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>Data rozpoczęcia działalności ………………………,</w:t>
      </w:r>
      <w:r w:rsidR="0085535C">
        <w:rPr>
          <w:sz w:val="20"/>
          <w:szCs w:val="20"/>
        </w:rPr>
        <w:t xml:space="preserve"> </w:t>
      </w:r>
      <w:r w:rsidR="0085535C" w:rsidRPr="006D7B14">
        <w:rPr>
          <w:sz w:val="20"/>
          <w:szCs w:val="20"/>
        </w:rPr>
        <w:t>REGON, PKD (przeważające</w:t>
      </w:r>
      <w:r w:rsidR="0085535C">
        <w:rPr>
          <w:sz w:val="20"/>
          <w:szCs w:val="20"/>
        </w:rPr>
        <w:t>)…………………………</w:t>
      </w:r>
    </w:p>
    <w:p w14:paraId="39E478DA" w14:textId="2D292643" w:rsidR="0085535C" w:rsidRPr="006D7B14" w:rsidRDefault="0068277F" w:rsidP="0085535C">
      <w:p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9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>Termin dokonywania wypłaty wynagrodzeń pracownikom………………………………</w:t>
      </w:r>
      <w:r w:rsidR="0085535C">
        <w:rPr>
          <w:sz w:val="20"/>
          <w:szCs w:val="20"/>
        </w:rPr>
        <w:t>……………………..</w:t>
      </w:r>
    </w:p>
    <w:p w14:paraId="0CFD1C70" w14:textId="078E0C6A" w:rsidR="0085535C" w:rsidRPr="006D7B14" w:rsidRDefault="0068277F" w:rsidP="0085535C">
      <w:pPr>
        <w:autoSpaceDN w:val="0"/>
        <w:adjustRightInd w:val="0"/>
        <w:spacing w:line="360" w:lineRule="auto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</w:t>
      </w:r>
      <w:r w:rsidR="0085535C" w:rsidRPr="006D7B14">
        <w:rPr>
          <w:sz w:val="20"/>
          <w:szCs w:val="20"/>
        </w:rPr>
        <w:t>.</w:t>
      </w:r>
      <w:r w:rsidR="0085535C" w:rsidRPr="006D7B14">
        <w:rPr>
          <w:sz w:val="20"/>
          <w:szCs w:val="20"/>
        </w:rPr>
        <w:tab/>
        <w:t>Wielkość  podmiotu ubiegającego się o pomoc:*</w:t>
      </w:r>
    </w:p>
    <w:p w14:paraId="6538B4F9" w14:textId="77777777" w:rsidR="0085535C" w:rsidRPr="006D7B14" w:rsidRDefault="0085535C" w:rsidP="0085535C">
      <w:pPr>
        <w:tabs>
          <w:tab w:val="left" w:pos="408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D7B14">
        <w:rPr>
          <w:sz w:val="20"/>
          <w:szCs w:val="20"/>
        </w:rPr>
        <w:t xml:space="preserve"> </w:t>
      </w:r>
      <w:r w:rsidRPr="006D7B14">
        <w:rPr>
          <w:sz w:val="20"/>
          <w:szCs w:val="20"/>
        </w:rPr>
        <w:tab/>
        <w:t xml:space="preserve"> </w:t>
      </w:r>
      <w:r w:rsidRPr="006D7B14">
        <w:rPr>
          <w:sz w:val="20"/>
          <w:szCs w:val="20"/>
        </w:rPr>
        <w:sym w:font="Wingdings" w:char="F0A8"/>
      </w:r>
      <w:r w:rsidRPr="006D7B14">
        <w:rPr>
          <w:sz w:val="20"/>
          <w:szCs w:val="20"/>
        </w:rPr>
        <w:t xml:space="preserve"> Mikro    </w:t>
      </w:r>
      <w:r w:rsidRPr="006D7B14">
        <w:rPr>
          <w:sz w:val="20"/>
          <w:szCs w:val="20"/>
        </w:rPr>
        <w:sym w:font="Wingdings" w:char="F0A8"/>
      </w:r>
      <w:r w:rsidRPr="006D7B14">
        <w:rPr>
          <w:sz w:val="20"/>
          <w:szCs w:val="20"/>
        </w:rPr>
        <w:t xml:space="preserve"> Mały     </w:t>
      </w:r>
      <w:r w:rsidRPr="006D7B14">
        <w:rPr>
          <w:sz w:val="20"/>
          <w:szCs w:val="20"/>
        </w:rPr>
        <w:sym w:font="Wingdings" w:char="F0A8"/>
      </w:r>
      <w:r w:rsidRPr="006D7B14">
        <w:rPr>
          <w:sz w:val="20"/>
          <w:szCs w:val="20"/>
        </w:rPr>
        <w:t xml:space="preserve"> Średni     </w:t>
      </w:r>
      <w:r w:rsidRPr="006D7B14">
        <w:rPr>
          <w:sz w:val="20"/>
          <w:szCs w:val="20"/>
        </w:rPr>
        <w:sym w:font="Wingdings" w:char="F0A8"/>
      </w:r>
      <w:r w:rsidRPr="006D7B14">
        <w:rPr>
          <w:sz w:val="20"/>
          <w:szCs w:val="20"/>
        </w:rPr>
        <w:t xml:space="preserve"> Inny  </w:t>
      </w:r>
    </w:p>
    <w:p w14:paraId="4B83AED1" w14:textId="535D2A4E" w:rsidR="0085535C" w:rsidRPr="006D7B14" w:rsidRDefault="0068277F" w:rsidP="00F14E51">
      <w:pPr>
        <w:tabs>
          <w:tab w:val="left" w:pos="408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11</w:t>
      </w:r>
      <w:r w:rsidR="00C602A6">
        <w:rPr>
          <w:sz w:val="20"/>
          <w:szCs w:val="20"/>
        </w:rPr>
        <w:t>.</w:t>
      </w:r>
      <w:r w:rsidR="00C602A6">
        <w:rPr>
          <w:sz w:val="20"/>
          <w:szCs w:val="20"/>
        </w:rPr>
        <w:tab/>
        <w:t>Numer</w:t>
      </w:r>
      <w:r w:rsidR="0085535C" w:rsidRPr="006D7B14">
        <w:rPr>
          <w:sz w:val="20"/>
          <w:szCs w:val="20"/>
        </w:rPr>
        <w:t xml:space="preserve"> rachunku bankowego</w:t>
      </w:r>
      <w:r w:rsidR="00C602A6">
        <w:rPr>
          <w:sz w:val="20"/>
          <w:szCs w:val="20"/>
        </w:rPr>
        <w:t>……………………………………………….</w:t>
      </w:r>
      <w:r w:rsidR="00F14E51">
        <w:rPr>
          <w:sz w:val="20"/>
          <w:szCs w:val="20"/>
        </w:rPr>
        <w:t>……………………………………</w:t>
      </w:r>
    </w:p>
    <w:p w14:paraId="15D65328" w14:textId="77777777" w:rsidR="0085535C" w:rsidRPr="006D7B14" w:rsidRDefault="0085535C" w:rsidP="0085535C">
      <w:pPr>
        <w:tabs>
          <w:tab w:val="left" w:pos="408"/>
        </w:tabs>
        <w:jc w:val="both"/>
        <w:rPr>
          <w:sz w:val="20"/>
          <w:szCs w:val="20"/>
        </w:rPr>
      </w:pPr>
    </w:p>
    <w:p w14:paraId="5A40E718" w14:textId="77777777" w:rsidR="0085535C" w:rsidRPr="006D7B14" w:rsidRDefault="0085535C" w:rsidP="0085535C">
      <w:pPr>
        <w:tabs>
          <w:tab w:val="left" w:pos="408"/>
        </w:tabs>
        <w:jc w:val="both"/>
        <w:rPr>
          <w:sz w:val="20"/>
          <w:szCs w:val="20"/>
        </w:rPr>
      </w:pPr>
    </w:p>
    <w:p w14:paraId="06EE5B17" w14:textId="77777777" w:rsidR="0085535C" w:rsidRPr="006D7B14" w:rsidRDefault="0085535C" w:rsidP="0085535C">
      <w:pPr>
        <w:tabs>
          <w:tab w:val="left" w:pos="408"/>
        </w:tabs>
        <w:jc w:val="both"/>
        <w:rPr>
          <w:sz w:val="20"/>
          <w:szCs w:val="20"/>
        </w:rPr>
      </w:pPr>
    </w:p>
    <w:p w14:paraId="01292CE5" w14:textId="77777777" w:rsidR="0085535C" w:rsidRPr="006D7B14" w:rsidRDefault="0085535C" w:rsidP="0085535C">
      <w:pPr>
        <w:tabs>
          <w:tab w:val="left" w:pos="408"/>
        </w:tabs>
        <w:jc w:val="both"/>
        <w:rPr>
          <w:sz w:val="20"/>
          <w:szCs w:val="20"/>
        </w:rPr>
      </w:pPr>
      <w:r w:rsidRPr="006D7B14">
        <w:rPr>
          <w:sz w:val="20"/>
          <w:szCs w:val="20"/>
        </w:rPr>
        <w:t>*odpowiednie wybrać</w:t>
      </w:r>
    </w:p>
    <w:bookmarkEnd w:id="0"/>
    <w:p w14:paraId="23ABEEC3" w14:textId="77777777" w:rsidR="0085535C" w:rsidRPr="006D7B14" w:rsidRDefault="0085535C" w:rsidP="0085535C">
      <w:pPr>
        <w:tabs>
          <w:tab w:val="left" w:pos="408"/>
        </w:tabs>
        <w:jc w:val="both"/>
        <w:rPr>
          <w:sz w:val="20"/>
          <w:szCs w:val="20"/>
        </w:rPr>
      </w:pPr>
    </w:p>
    <w:p w14:paraId="15F370B5" w14:textId="77777777" w:rsidR="0085535C" w:rsidRPr="006D7B14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373781C5" w14:textId="77777777" w:rsidR="0085535C" w:rsidRPr="006D7B14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677A32A0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55F5145E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361B37BC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4D35FC1D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2B15D60E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7FC191AD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5672B659" w14:textId="77777777" w:rsidR="0085535C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09CA69D3" w14:textId="77777777" w:rsidR="0085535C" w:rsidRPr="006D7B14" w:rsidRDefault="0085535C" w:rsidP="0085535C">
      <w:pPr>
        <w:tabs>
          <w:tab w:val="left" w:pos="408"/>
        </w:tabs>
        <w:jc w:val="both"/>
        <w:rPr>
          <w:b/>
          <w:smallCaps/>
          <w:sz w:val="20"/>
          <w:szCs w:val="20"/>
        </w:rPr>
      </w:pPr>
    </w:p>
    <w:p w14:paraId="354A6FF0" w14:textId="77777777" w:rsidR="0085535C" w:rsidRPr="006D7B14" w:rsidRDefault="0085535C" w:rsidP="0085535C">
      <w:pPr>
        <w:tabs>
          <w:tab w:val="left" w:pos="6450"/>
        </w:tabs>
        <w:jc w:val="both"/>
        <w:rPr>
          <w:b/>
          <w:smallCaps/>
          <w:sz w:val="20"/>
          <w:szCs w:val="20"/>
        </w:rPr>
      </w:pPr>
      <w:r w:rsidRPr="006D7B14">
        <w:rPr>
          <w:b/>
          <w:smallCaps/>
          <w:sz w:val="20"/>
          <w:szCs w:val="20"/>
        </w:rPr>
        <w:t>B. INFORMACJE DOTYCZĄCE  DOFINANSOWANIA WYNAGRODZENIA</w:t>
      </w:r>
    </w:p>
    <w:p w14:paraId="03B50B14" w14:textId="77777777" w:rsidR="0085535C" w:rsidRPr="006D7B14" w:rsidRDefault="0085535C" w:rsidP="0085535C">
      <w:pPr>
        <w:tabs>
          <w:tab w:val="left" w:pos="142"/>
        </w:tabs>
        <w:jc w:val="both"/>
        <w:rPr>
          <w:sz w:val="20"/>
          <w:szCs w:val="20"/>
        </w:rPr>
      </w:pPr>
    </w:p>
    <w:p w14:paraId="5376BD48" w14:textId="3EE44431" w:rsidR="0085535C" w:rsidRPr="006D7B14" w:rsidRDefault="0085535C">
      <w:pPr>
        <w:numPr>
          <w:ilvl w:val="0"/>
          <w:numId w:val="15"/>
        </w:numPr>
        <w:tabs>
          <w:tab w:val="left" w:pos="142"/>
        </w:tabs>
        <w:ind w:left="426" w:hanging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Wnioskowana liczba osób …………………</w:t>
      </w:r>
      <w:r w:rsidR="00F14E51">
        <w:rPr>
          <w:sz w:val="20"/>
          <w:szCs w:val="20"/>
        </w:rPr>
        <w:t>……………………………………………………</w:t>
      </w:r>
      <w:r w:rsidR="00DC330E">
        <w:rPr>
          <w:sz w:val="20"/>
          <w:szCs w:val="20"/>
        </w:rPr>
        <w:t>……………</w:t>
      </w:r>
    </w:p>
    <w:p w14:paraId="0D4843C8" w14:textId="77777777" w:rsidR="0085535C" w:rsidRPr="006D7B14" w:rsidRDefault="0085535C" w:rsidP="0085535C">
      <w:pPr>
        <w:tabs>
          <w:tab w:val="left" w:pos="142"/>
        </w:tabs>
        <w:ind w:left="426" w:hanging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 xml:space="preserve">                                                           (ogółem)</w:t>
      </w:r>
    </w:p>
    <w:p w14:paraId="285D1438" w14:textId="77777777" w:rsidR="0085535C" w:rsidRPr="006D7B14" w:rsidRDefault="0085535C" w:rsidP="0085535C">
      <w:pPr>
        <w:tabs>
          <w:tab w:val="left" w:pos="142"/>
        </w:tabs>
        <w:ind w:left="426" w:hanging="426"/>
        <w:jc w:val="both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ab/>
      </w:r>
      <w:r w:rsidRPr="006D7B14">
        <w:rPr>
          <w:b/>
          <w:sz w:val="20"/>
          <w:szCs w:val="20"/>
        </w:rPr>
        <w:tab/>
        <w:t xml:space="preserve">Wnioskowane zatrudnienie dotyczy*: </w:t>
      </w:r>
    </w:p>
    <w:p w14:paraId="15DD638A" w14:textId="77777777" w:rsidR="0085535C" w:rsidRPr="006D7B14" w:rsidRDefault="0085535C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>osoby bezrobotnej, która:</w:t>
      </w:r>
    </w:p>
    <w:p w14:paraId="69406BA3" w14:textId="6910E501" w:rsidR="0085535C" w:rsidRPr="006D7B14" w:rsidRDefault="0085535C">
      <w:pPr>
        <w:numPr>
          <w:ilvl w:val="0"/>
          <w:numId w:val="14"/>
        </w:numPr>
        <w:tabs>
          <w:tab w:val="left" w:pos="142"/>
        </w:tabs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ukończyła 50. rok życia, a nie ukończyła 60 lat – dotyczy kobiet (liczba osób)………………</w:t>
      </w:r>
      <w:r w:rsidR="00DC330E">
        <w:rPr>
          <w:sz w:val="20"/>
          <w:szCs w:val="20"/>
        </w:rPr>
        <w:t>……………..</w:t>
      </w:r>
    </w:p>
    <w:p w14:paraId="676E497E" w14:textId="1D5F38C0" w:rsidR="0085535C" w:rsidRPr="006D7B14" w:rsidRDefault="0085535C">
      <w:pPr>
        <w:numPr>
          <w:ilvl w:val="0"/>
          <w:numId w:val="14"/>
        </w:numPr>
        <w:tabs>
          <w:tab w:val="left" w:pos="142"/>
        </w:tabs>
        <w:ind w:left="426"/>
        <w:rPr>
          <w:b/>
          <w:sz w:val="20"/>
          <w:szCs w:val="20"/>
        </w:rPr>
      </w:pPr>
      <w:r w:rsidRPr="006D7B14">
        <w:rPr>
          <w:sz w:val="20"/>
          <w:szCs w:val="20"/>
        </w:rPr>
        <w:t>ukończyła 50. rok życia, a nie ukończyła 65 lat – dotyczy mężczyzn (liczba osób)……………</w:t>
      </w:r>
      <w:r w:rsidR="00DC330E">
        <w:rPr>
          <w:sz w:val="20"/>
          <w:szCs w:val="20"/>
        </w:rPr>
        <w:t>……………</w:t>
      </w:r>
      <w:r w:rsidRPr="006D7B14">
        <w:rPr>
          <w:b/>
          <w:sz w:val="20"/>
          <w:szCs w:val="20"/>
        </w:rPr>
        <w:br/>
      </w:r>
      <w:r w:rsidR="00DC330E">
        <w:rPr>
          <w:b/>
          <w:sz w:val="20"/>
          <w:szCs w:val="20"/>
        </w:rPr>
        <w:t>.</w:t>
      </w:r>
    </w:p>
    <w:p w14:paraId="0D065B97" w14:textId="77777777" w:rsidR="0085535C" w:rsidRPr="006D7B14" w:rsidRDefault="0085535C">
      <w:pPr>
        <w:numPr>
          <w:ilvl w:val="0"/>
          <w:numId w:val="14"/>
        </w:numPr>
        <w:tabs>
          <w:tab w:val="left" w:pos="142"/>
        </w:tabs>
        <w:ind w:left="426"/>
        <w:jc w:val="both"/>
        <w:rPr>
          <w:b/>
          <w:sz w:val="20"/>
          <w:szCs w:val="20"/>
        </w:rPr>
      </w:pPr>
      <w:r w:rsidRPr="006D7B14">
        <w:rPr>
          <w:b/>
          <w:sz w:val="20"/>
          <w:szCs w:val="20"/>
        </w:rPr>
        <w:t>osoby poszukującej pracy, która:</w:t>
      </w:r>
    </w:p>
    <w:p w14:paraId="47F46A26" w14:textId="7AC585FE" w:rsidR="0085535C" w:rsidRPr="006D7B14" w:rsidRDefault="0085535C">
      <w:pPr>
        <w:numPr>
          <w:ilvl w:val="0"/>
          <w:numId w:val="14"/>
        </w:numPr>
        <w:tabs>
          <w:tab w:val="left" w:pos="142"/>
        </w:tabs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ukończyła 60 lat – dotyczy kobiet (liczba osób)………………</w:t>
      </w:r>
      <w:r w:rsidR="00DC330E">
        <w:rPr>
          <w:sz w:val="20"/>
          <w:szCs w:val="20"/>
        </w:rPr>
        <w:t>………………………………………………</w:t>
      </w:r>
    </w:p>
    <w:p w14:paraId="069919C9" w14:textId="4C8A1327" w:rsidR="0085535C" w:rsidRPr="006D7B14" w:rsidRDefault="0085535C">
      <w:pPr>
        <w:numPr>
          <w:ilvl w:val="0"/>
          <w:numId w:val="14"/>
        </w:numPr>
        <w:tabs>
          <w:tab w:val="left" w:pos="142"/>
        </w:tabs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ukończyła 65 lat – dotyczy mężczyzn (liczba osób)……………</w:t>
      </w:r>
      <w:r w:rsidR="00DC330E">
        <w:rPr>
          <w:sz w:val="20"/>
          <w:szCs w:val="20"/>
        </w:rPr>
        <w:t>………………………………………………</w:t>
      </w:r>
    </w:p>
    <w:p w14:paraId="3A7EEFAA" w14:textId="77777777" w:rsidR="0085535C" w:rsidRPr="006D7B14" w:rsidRDefault="0085535C" w:rsidP="0085535C">
      <w:pPr>
        <w:tabs>
          <w:tab w:val="left" w:pos="142"/>
        </w:tabs>
        <w:ind w:left="426" w:hanging="426"/>
        <w:jc w:val="both"/>
        <w:rPr>
          <w:sz w:val="20"/>
          <w:szCs w:val="20"/>
        </w:rPr>
      </w:pPr>
    </w:p>
    <w:p w14:paraId="32BD16B7" w14:textId="77777777" w:rsidR="0085535C" w:rsidRPr="006D7B14" w:rsidRDefault="0085535C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Osoby bezrobotne/ poszukujące pracy* zostaną zatrudnione w okresie:</w:t>
      </w:r>
    </w:p>
    <w:p w14:paraId="1B1D28AC" w14:textId="77777777" w:rsidR="0085535C" w:rsidRPr="006D7B14" w:rsidRDefault="0085535C" w:rsidP="0085535C">
      <w:pPr>
        <w:tabs>
          <w:tab w:val="left" w:pos="142"/>
          <w:tab w:val="left" w:pos="4956"/>
        </w:tabs>
        <w:ind w:left="426" w:hanging="426"/>
        <w:jc w:val="both"/>
        <w:rPr>
          <w:sz w:val="20"/>
          <w:szCs w:val="20"/>
        </w:rPr>
      </w:pPr>
    </w:p>
    <w:p w14:paraId="48AE1F2F" w14:textId="77777777" w:rsidR="0085535C" w:rsidRPr="006D7B14" w:rsidRDefault="0085535C" w:rsidP="0085535C">
      <w:pPr>
        <w:spacing w:line="360" w:lineRule="auto"/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od  ……………………………………… do …………...……………………… w pełnym wymiarze czasu pracy.</w:t>
      </w:r>
    </w:p>
    <w:p w14:paraId="5BF5FC71" w14:textId="54DFAD4F" w:rsidR="0085535C" w:rsidRPr="00F14E51" w:rsidRDefault="0085535C" w:rsidP="00F14E51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Miejsce i rodzaj prac (nazwa stanowiska), które mają być wykonywane przez skierowaną osobę:</w:t>
      </w:r>
      <w:r w:rsidRPr="00F14E5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D3D582" w14:textId="531E05B9" w:rsidR="0085535C" w:rsidRPr="00F14E51" w:rsidRDefault="0085535C" w:rsidP="00F14E51">
      <w:pPr>
        <w:numPr>
          <w:ilvl w:val="0"/>
          <w:numId w:val="15"/>
        </w:numPr>
        <w:tabs>
          <w:tab w:val="left" w:pos="142"/>
        </w:tabs>
        <w:ind w:left="426" w:hanging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Niezbędne lub pożądane kwalifikacje oraz inne wymogi (w tym poziom i kierunek wykształcenia):</w:t>
      </w:r>
    </w:p>
    <w:p w14:paraId="3DB2B099" w14:textId="274B21BD" w:rsidR="0085535C" w:rsidRPr="006D7B14" w:rsidRDefault="0085535C" w:rsidP="0085535C">
      <w:pPr>
        <w:spacing w:line="276" w:lineRule="auto"/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B2DA54B" w14:textId="41CE6D7D" w:rsidR="0085535C" w:rsidRPr="006D7B14" w:rsidRDefault="0085535C" w:rsidP="0085535C">
      <w:pPr>
        <w:tabs>
          <w:tab w:val="left" w:pos="142"/>
        </w:tabs>
        <w:spacing w:line="276" w:lineRule="auto"/>
        <w:ind w:left="426"/>
        <w:jc w:val="both"/>
        <w:rPr>
          <w:sz w:val="20"/>
          <w:szCs w:val="20"/>
        </w:rPr>
      </w:pPr>
      <w:r w:rsidRPr="006D7B14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12ADB33" w14:textId="77777777" w:rsidR="0085535C" w:rsidRPr="006D7B14" w:rsidRDefault="0085535C" w:rsidP="0085535C">
      <w:pPr>
        <w:tabs>
          <w:tab w:val="left" w:pos="142"/>
        </w:tabs>
        <w:ind w:left="142"/>
        <w:jc w:val="both"/>
        <w:rPr>
          <w:sz w:val="20"/>
          <w:szCs w:val="20"/>
        </w:rPr>
      </w:pPr>
    </w:p>
    <w:p w14:paraId="14283322" w14:textId="5E61223E" w:rsidR="0085535C" w:rsidRPr="006D7B14" w:rsidRDefault="0085535C" w:rsidP="00F14E51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Wysokość proponowanego wynagrodzenia brutto dla skierowanej osoby: …………………………………</w:t>
      </w:r>
      <w:r w:rsidR="00F14E51">
        <w:rPr>
          <w:sz w:val="20"/>
          <w:szCs w:val="20"/>
        </w:rPr>
        <w:t>………………………………………………………………………</w:t>
      </w:r>
      <w:r w:rsidRPr="006D7B14">
        <w:rPr>
          <w:sz w:val="20"/>
          <w:szCs w:val="20"/>
        </w:rPr>
        <w:t xml:space="preserve">zł/m-c </w:t>
      </w:r>
    </w:p>
    <w:p w14:paraId="653E5FB7" w14:textId="77777777" w:rsidR="0085535C" w:rsidRPr="006D7B14" w:rsidRDefault="0085535C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Wnioskowany okres refundacji od ……................ do ......................... (proponowany okres podać w miesiącach).</w:t>
      </w:r>
    </w:p>
    <w:p w14:paraId="24EACA72" w14:textId="1E32E36A" w:rsidR="0085535C" w:rsidRPr="006D7B14" w:rsidRDefault="0085535C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Wnioskowana wysokość refundacji wynagrodzenia: ……………………………………………………zł/mc</w:t>
      </w:r>
    </w:p>
    <w:p w14:paraId="5E653E85" w14:textId="77777777" w:rsidR="0085535C" w:rsidRPr="006D7B14" w:rsidRDefault="0085535C">
      <w:pPr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Po upływie okresu refundacji przewidujemy dalsze zatrudnienie(a) na okres:*</w:t>
      </w:r>
    </w:p>
    <w:p w14:paraId="6D1C5C9D" w14:textId="77777777" w:rsidR="0085535C" w:rsidRPr="006D7B14" w:rsidRDefault="0085535C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co najmniej 6 miesięcy – dotyczy osób bezrobotnych, które ukończyły 50 lat, a nie ukończyły 60 lat (kobiety) lub 65 lat (mężczyźni).</w:t>
      </w:r>
    </w:p>
    <w:p w14:paraId="7419ED3E" w14:textId="77777777" w:rsidR="0085535C" w:rsidRDefault="0085535C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co najmniej 1 miesiąca  – w przypadku zatrudnienia osoby poszukującej pracy, która/e ukończyła/y 60 lat (kobiety) lub 65 lat (mężczyźni).</w:t>
      </w:r>
    </w:p>
    <w:p w14:paraId="21AF4741" w14:textId="0B4DEA48" w:rsidR="0085535C" w:rsidRPr="00AA0640" w:rsidRDefault="0085535C">
      <w:pPr>
        <w:pStyle w:val="Akapitzlis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AA0640">
        <w:rPr>
          <w:sz w:val="20"/>
          <w:szCs w:val="20"/>
        </w:rPr>
        <w:t>Wyrażam/nie wyrażam zgodę na przesyłanie korespondencji drogą elektroniczną. Jeśli tak proszę o podanie adresu e-mail………………………………………………………………………………</w:t>
      </w:r>
      <w:r w:rsidR="00DC330E">
        <w:rPr>
          <w:sz w:val="20"/>
          <w:szCs w:val="20"/>
        </w:rPr>
        <w:t>……………………</w:t>
      </w:r>
    </w:p>
    <w:p w14:paraId="5C4D5976" w14:textId="77777777" w:rsidR="0085535C" w:rsidRPr="006D7B14" w:rsidRDefault="0085535C" w:rsidP="0085535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E6DDD55" w14:textId="77777777" w:rsidR="0085535C" w:rsidRPr="006D7B14" w:rsidRDefault="0085535C" w:rsidP="0085535C">
      <w:pPr>
        <w:tabs>
          <w:tab w:val="left" w:pos="28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0"/>
          <w:szCs w:val="20"/>
        </w:rPr>
      </w:pPr>
    </w:p>
    <w:p w14:paraId="77D0DB12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sz w:val="20"/>
          <w:szCs w:val="20"/>
        </w:rPr>
      </w:pPr>
    </w:p>
    <w:p w14:paraId="22712F89" w14:textId="77777777" w:rsidR="0085535C" w:rsidRPr="006D7B14" w:rsidRDefault="0085535C" w:rsidP="0085535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D7B14">
        <w:rPr>
          <w:sz w:val="20"/>
          <w:szCs w:val="20"/>
        </w:rPr>
        <w:t>*odpowiednie wybrać</w:t>
      </w:r>
    </w:p>
    <w:p w14:paraId="7C6E19D0" w14:textId="26E138D3" w:rsidR="002D0B7E" w:rsidRDefault="002D0B7E" w:rsidP="00C10ACF">
      <w:pPr>
        <w:jc w:val="right"/>
        <w:rPr>
          <w:sz w:val="20"/>
          <w:szCs w:val="20"/>
        </w:rPr>
      </w:pPr>
    </w:p>
    <w:p w14:paraId="294DBEA9" w14:textId="2698223A" w:rsidR="002D0B7E" w:rsidRDefault="002D0B7E" w:rsidP="00C10ACF">
      <w:pPr>
        <w:jc w:val="right"/>
        <w:rPr>
          <w:sz w:val="20"/>
          <w:szCs w:val="20"/>
        </w:rPr>
      </w:pPr>
    </w:p>
    <w:p w14:paraId="3565D3D4" w14:textId="1E7C2DCE" w:rsidR="002D0B7E" w:rsidRDefault="002D0B7E" w:rsidP="00C10ACF">
      <w:pPr>
        <w:jc w:val="right"/>
        <w:rPr>
          <w:sz w:val="20"/>
          <w:szCs w:val="20"/>
        </w:rPr>
      </w:pPr>
    </w:p>
    <w:p w14:paraId="1CF5FDBF" w14:textId="24144DEC" w:rsidR="002D0B7E" w:rsidRDefault="002D0B7E" w:rsidP="00C10ACF">
      <w:pPr>
        <w:jc w:val="right"/>
        <w:rPr>
          <w:sz w:val="20"/>
          <w:szCs w:val="20"/>
        </w:rPr>
      </w:pPr>
    </w:p>
    <w:p w14:paraId="484C90F5" w14:textId="10583944" w:rsidR="00765398" w:rsidRDefault="00765398" w:rsidP="00765398">
      <w:pPr>
        <w:jc w:val="center"/>
        <w:rPr>
          <w:b/>
          <w:bCs/>
          <w:sz w:val="18"/>
          <w:szCs w:val="18"/>
        </w:rPr>
      </w:pPr>
    </w:p>
    <w:p w14:paraId="3C61D17C" w14:textId="77777777" w:rsidR="00765398" w:rsidRDefault="00765398" w:rsidP="00765398">
      <w:pPr>
        <w:jc w:val="center"/>
        <w:rPr>
          <w:b/>
          <w:sz w:val="18"/>
          <w:szCs w:val="18"/>
        </w:rPr>
      </w:pPr>
    </w:p>
    <w:p w14:paraId="0FAE4AA8" w14:textId="77777777" w:rsidR="00765398" w:rsidRDefault="00765398" w:rsidP="00765398">
      <w:pPr>
        <w:jc w:val="center"/>
        <w:rPr>
          <w:b/>
          <w:sz w:val="18"/>
          <w:szCs w:val="18"/>
        </w:rPr>
      </w:pPr>
    </w:p>
    <w:p w14:paraId="2C72C2E2" w14:textId="77777777" w:rsidR="00765398" w:rsidRDefault="00765398" w:rsidP="00765398">
      <w:pPr>
        <w:jc w:val="center"/>
        <w:rPr>
          <w:b/>
          <w:sz w:val="18"/>
          <w:szCs w:val="18"/>
        </w:rPr>
      </w:pPr>
    </w:p>
    <w:p w14:paraId="49AB2640" w14:textId="77777777" w:rsidR="00765398" w:rsidRDefault="00765398" w:rsidP="00765398">
      <w:pPr>
        <w:ind w:left="637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…………………………………..</w:t>
      </w:r>
    </w:p>
    <w:p w14:paraId="50CE3F3E" w14:textId="77777777" w:rsidR="00EE0C71" w:rsidRPr="00EE0C71" w:rsidRDefault="00765398" w:rsidP="00EE0C71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EE0C71" w:rsidRPr="00EE0C71">
        <w:rPr>
          <w:sz w:val="16"/>
          <w:szCs w:val="16"/>
        </w:rPr>
        <w:t xml:space="preserve"> (Data i podpis osoby uprawnionej </w:t>
      </w:r>
    </w:p>
    <w:p w14:paraId="56042927" w14:textId="7520D33C" w:rsidR="00765398" w:rsidRPr="00765398" w:rsidRDefault="00EE0C71" w:rsidP="00EE0C71">
      <w:pPr>
        <w:ind w:left="6372"/>
        <w:rPr>
          <w:rStyle w:val="FontStyle59"/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EE0C71">
        <w:rPr>
          <w:sz w:val="16"/>
          <w:szCs w:val="16"/>
        </w:rPr>
        <w:t>do reprezentowania wnioskodawcy)</w:t>
      </w:r>
    </w:p>
    <w:p w14:paraId="78AB9DAC" w14:textId="77777777" w:rsidR="00765398" w:rsidRDefault="00765398" w:rsidP="00765398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/>
          <w:u w:val="single"/>
        </w:rPr>
      </w:pPr>
    </w:p>
    <w:p w14:paraId="39FE1FCA" w14:textId="6516660B" w:rsidR="002D0B7E" w:rsidRDefault="002D0B7E" w:rsidP="00C10ACF">
      <w:pPr>
        <w:jc w:val="right"/>
        <w:rPr>
          <w:sz w:val="20"/>
          <w:szCs w:val="20"/>
        </w:rPr>
      </w:pPr>
    </w:p>
    <w:p w14:paraId="27558FC9" w14:textId="1879D90E" w:rsidR="002D0B7E" w:rsidRDefault="002D0B7E" w:rsidP="00C10ACF">
      <w:pPr>
        <w:jc w:val="right"/>
        <w:rPr>
          <w:sz w:val="20"/>
          <w:szCs w:val="20"/>
        </w:rPr>
      </w:pPr>
    </w:p>
    <w:p w14:paraId="1588A90F" w14:textId="36CA560D" w:rsidR="002D0B7E" w:rsidRDefault="002D0B7E" w:rsidP="00C10ACF">
      <w:pPr>
        <w:jc w:val="right"/>
        <w:rPr>
          <w:sz w:val="20"/>
          <w:szCs w:val="20"/>
        </w:rPr>
      </w:pPr>
    </w:p>
    <w:p w14:paraId="0B541402" w14:textId="339037B1" w:rsidR="002D0B7E" w:rsidRDefault="002D0B7E" w:rsidP="00C10ACF">
      <w:pPr>
        <w:jc w:val="right"/>
        <w:rPr>
          <w:sz w:val="20"/>
          <w:szCs w:val="20"/>
        </w:rPr>
      </w:pPr>
    </w:p>
    <w:p w14:paraId="3EB54629" w14:textId="4B5169F6" w:rsidR="002D0B7E" w:rsidRDefault="002D0B7E" w:rsidP="00C10ACF">
      <w:pPr>
        <w:jc w:val="right"/>
        <w:rPr>
          <w:sz w:val="20"/>
          <w:szCs w:val="20"/>
        </w:rPr>
      </w:pPr>
    </w:p>
    <w:p w14:paraId="0D5ADEC2" w14:textId="72206A87" w:rsidR="002D0B7E" w:rsidRDefault="002D0B7E" w:rsidP="00C10ACF">
      <w:pPr>
        <w:jc w:val="right"/>
        <w:rPr>
          <w:sz w:val="20"/>
          <w:szCs w:val="20"/>
        </w:rPr>
      </w:pPr>
    </w:p>
    <w:p w14:paraId="36C1F075" w14:textId="493294BE" w:rsidR="002D0B7E" w:rsidRDefault="002D0B7E" w:rsidP="00D6463E">
      <w:pPr>
        <w:rPr>
          <w:sz w:val="20"/>
          <w:szCs w:val="20"/>
        </w:rPr>
      </w:pPr>
    </w:p>
    <w:p w14:paraId="34810781" w14:textId="5509A878" w:rsidR="002D0B7E" w:rsidRDefault="002D0B7E" w:rsidP="00C10ACF">
      <w:pPr>
        <w:jc w:val="right"/>
        <w:rPr>
          <w:sz w:val="20"/>
          <w:szCs w:val="20"/>
        </w:rPr>
      </w:pPr>
    </w:p>
    <w:p w14:paraId="6E90DDCE" w14:textId="469A1C59" w:rsidR="002D0B7E" w:rsidRDefault="002D0B7E" w:rsidP="00C10ACF">
      <w:pPr>
        <w:jc w:val="right"/>
        <w:rPr>
          <w:sz w:val="20"/>
          <w:szCs w:val="20"/>
        </w:rPr>
      </w:pPr>
    </w:p>
    <w:p w14:paraId="747E3914" w14:textId="1574291D" w:rsidR="0056022B" w:rsidRPr="00D6463E" w:rsidRDefault="0056022B" w:rsidP="00D6463E">
      <w:pPr>
        <w:tabs>
          <w:tab w:val="left" w:leader="underscore" w:pos="9086"/>
        </w:tabs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8"/>
          <w:szCs w:val="18"/>
          <w:u w:val="single"/>
        </w:rPr>
      </w:pPr>
      <w:r w:rsidRPr="00D6463E">
        <w:rPr>
          <w:rFonts w:eastAsiaTheme="minorEastAsia"/>
          <w:b/>
          <w:bCs/>
          <w:color w:val="000000"/>
          <w:sz w:val="18"/>
          <w:szCs w:val="18"/>
          <w:u w:val="single"/>
        </w:rPr>
        <w:t>ZAŁĄCZNIKI</w:t>
      </w:r>
      <w:r w:rsidR="00B904BA" w:rsidRPr="00D6463E">
        <w:rPr>
          <w:rFonts w:eastAsiaTheme="minorEastAsia"/>
          <w:b/>
          <w:bCs/>
          <w:color w:val="000000"/>
          <w:sz w:val="18"/>
          <w:szCs w:val="18"/>
          <w:u w:val="single"/>
        </w:rPr>
        <w:t>:</w:t>
      </w:r>
    </w:p>
    <w:p w14:paraId="2960AAF4" w14:textId="77777777" w:rsidR="004059B3" w:rsidRPr="004059B3" w:rsidRDefault="004059B3" w:rsidP="004059B3">
      <w:pPr>
        <w:pStyle w:val="Akapitzlist"/>
        <w:tabs>
          <w:tab w:val="left" w:leader="underscore" w:pos="9086"/>
        </w:tabs>
        <w:autoSpaceDE w:val="0"/>
        <w:autoSpaceDN w:val="0"/>
        <w:adjustRightInd w:val="0"/>
        <w:ind w:left="502"/>
        <w:jc w:val="both"/>
        <w:rPr>
          <w:rFonts w:eastAsiaTheme="minorEastAsia"/>
          <w:b/>
          <w:bCs/>
          <w:color w:val="000000"/>
          <w:sz w:val="18"/>
          <w:szCs w:val="18"/>
        </w:rPr>
      </w:pPr>
    </w:p>
    <w:p w14:paraId="7C8B21B0" w14:textId="3158632C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Dokument rejestracyjny wnioskodawcy (np. statut, uchwała, regulamin, umowa spółki cywilnej) - nie </w:t>
      </w:r>
      <w:r w:rsidR="001644A6">
        <w:rPr>
          <w:rFonts w:eastAsiaTheme="minorEastAsia"/>
          <w:color w:val="000000"/>
          <w:sz w:val="20"/>
          <w:szCs w:val="20"/>
        </w:rPr>
        <w:t>dotyczy wpisu do CEIDG.</w:t>
      </w:r>
    </w:p>
    <w:p w14:paraId="00984EFC" w14:textId="2A28010F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Oświadczenie wnioskodawcy ubiegającego się o udzielenie p</w:t>
      </w:r>
      <w:r w:rsidR="001644A6">
        <w:rPr>
          <w:rFonts w:eastAsiaTheme="minorEastAsia"/>
          <w:color w:val="000000"/>
          <w:sz w:val="20"/>
          <w:szCs w:val="20"/>
        </w:rPr>
        <w:t xml:space="preserve">omocy de </w:t>
      </w:r>
      <w:proofErr w:type="spellStart"/>
      <w:r w:rsidR="001644A6">
        <w:rPr>
          <w:rFonts w:eastAsiaTheme="minorEastAsia"/>
          <w:color w:val="000000"/>
          <w:sz w:val="20"/>
          <w:szCs w:val="20"/>
        </w:rPr>
        <w:t>minims</w:t>
      </w:r>
      <w:proofErr w:type="spellEnd"/>
      <w:r w:rsidR="001644A6">
        <w:rPr>
          <w:rFonts w:eastAsiaTheme="minorEastAsia"/>
          <w:color w:val="000000"/>
          <w:sz w:val="20"/>
          <w:szCs w:val="20"/>
        </w:rPr>
        <w:t xml:space="preserve"> (załącznik nr 1</w:t>
      </w:r>
      <w:r w:rsidRPr="00077E31">
        <w:rPr>
          <w:rFonts w:eastAsiaTheme="minorEastAsia"/>
          <w:color w:val="000000"/>
          <w:sz w:val="20"/>
          <w:szCs w:val="20"/>
        </w:rPr>
        <w:t>)</w:t>
      </w:r>
      <w:r w:rsidR="001644A6">
        <w:rPr>
          <w:rFonts w:eastAsiaTheme="minorEastAsia"/>
          <w:color w:val="000000"/>
          <w:sz w:val="20"/>
          <w:szCs w:val="20"/>
        </w:rPr>
        <w:t>.</w:t>
      </w:r>
    </w:p>
    <w:p w14:paraId="6E1AB857" w14:textId="2872EF95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Z</w:t>
      </w:r>
      <w:r w:rsidR="001644A6">
        <w:rPr>
          <w:rFonts w:eastAsiaTheme="minorEastAsia"/>
          <w:color w:val="000000"/>
          <w:sz w:val="20"/>
          <w:szCs w:val="20"/>
        </w:rPr>
        <w:t>głoszenie krajowej oferty pracy.</w:t>
      </w:r>
    </w:p>
    <w:p w14:paraId="121ED48D" w14:textId="5C5DF760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>; - jeżeli dotyczy</w:t>
      </w:r>
      <w:r w:rsidR="001644A6">
        <w:rPr>
          <w:rFonts w:eastAsiaTheme="minorEastAsia"/>
          <w:color w:val="000000"/>
          <w:sz w:val="20"/>
          <w:szCs w:val="20"/>
        </w:rPr>
        <w:t>.</w:t>
      </w:r>
    </w:p>
    <w:p w14:paraId="43CCD64D" w14:textId="2E955F87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1" w:hanging="341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</w:t>
      </w:r>
      <w:r w:rsidRPr="009F13F9">
        <w:rPr>
          <w:rFonts w:eastAsiaTheme="minorEastAsia"/>
          <w:color w:val="000000"/>
          <w:sz w:val="20"/>
          <w:szCs w:val="20"/>
        </w:rPr>
        <w:t xml:space="preserve">otrzymanej pomocy de </w:t>
      </w:r>
      <w:proofErr w:type="spellStart"/>
      <w:r w:rsidRPr="009F13F9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9F13F9">
        <w:rPr>
          <w:rFonts w:eastAsiaTheme="minorEastAsia"/>
          <w:color w:val="000000"/>
          <w:sz w:val="20"/>
          <w:szCs w:val="20"/>
        </w:rPr>
        <w:t xml:space="preserve"> w </w:t>
      </w:r>
      <w:r w:rsidR="009F13F9" w:rsidRPr="009F13F9">
        <w:rPr>
          <w:sz w:val="20"/>
          <w:szCs w:val="20"/>
        </w:rPr>
        <w:t>okresie 3 lat</w:t>
      </w:r>
      <w:r w:rsidR="009F13F9">
        <w:rPr>
          <w:sz w:val="20"/>
          <w:szCs w:val="20"/>
        </w:rPr>
        <w:t xml:space="preserve"> </w:t>
      </w:r>
      <w:r w:rsidRPr="009F13F9">
        <w:rPr>
          <w:rFonts w:eastAsiaTheme="minorEastAsia"/>
          <w:color w:val="000000"/>
          <w:sz w:val="20"/>
          <w:szCs w:val="20"/>
        </w:rPr>
        <w:t>w tym</w:t>
      </w:r>
      <w:r w:rsidRPr="00077E31">
        <w:rPr>
          <w:rFonts w:eastAsiaTheme="minorEastAsia"/>
          <w:color w:val="000000"/>
          <w:sz w:val="20"/>
          <w:szCs w:val="20"/>
        </w:rPr>
        <w:t xml:space="preserve"> również ze wszystkich jednostek gospodarczych ze sobą powiązanych w przypadku wnioskodawcy spełniającego kryteria jednego przedsiębiorstwa (załącznik nr 2) - jeżeli dotyczy lub kserokopia zaświadczeń o otrzymanej pomocy potwierdzonych za zgodność z oryginałem.</w:t>
      </w:r>
    </w:p>
    <w:p w14:paraId="302D7597" w14:textId="77777777" w:rsidR="001644A6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 xml:space="preserve"> w rolnictwie</w:t>
      </w:r>
      <w:r w:rsidR="00252BAB">
        <w:rPr>
          <w:rFonts w:eastAsiaTheme="minorEastAsia"/>
          <w:color w:val="000000"/>
          <w:sz w:val="20"/>
          <w:szCs w:val="20"/>
        </w:rPr>
        <w:t xml:space="preserve"> w</w:t>
      </w:r>
      <w:r w:rsidRPr="00077E31">
        <w:rPr>
          <w:rFonts w:eastAsiaTheme="minorEastAsia"/>
          <w:color w:val="000000"/>
          <w:sz w:val="20"/>
          <w:szCs w:val="20"/>
        </w:rPr>
        <w:t xml:space="preserve"> </w:t>
      </w:r>
      <w:r w:rsidR="00252BAB" w:rsidRPr="009F13F9">
        <w:rPr>
          <w:sz w:val="20"/>
          <w:szCs w:val="20"/>
        </w:rPr>
        <w:t>okresie 3 lat</w:t>
      </w:r>
      <w:r w:rsidRPr="00077E31">
        <w:rPr>
          <w:rFonts w:eastAsiaTheme="minorEastAsia"/>
          <w:color w:val="000000"/>
          <w:sz w:val="20"/>
          <w:szCs w:val="20"/>
        </w:rPr>
        <w:t xml:space="preserve">, w tym również ze wszystkich jednostek gospodarczych ze sobą powiązanych w przypadku wnioskodawcy spełniającego kryteria jednego przedsiębiorstwa (załącznik nr 2a) - jeżeli dotyczy lub kserokopia zaświadczeń </w:t>
      </w:r>
      <w:r w:rsidR="001644A6">
        <w:rPr>
          <w:rFonts w:eastAsiaTheme="minorEastAsia"/>
          <w:color w:val="000000"/>
          <w:sz w:val="20"/>
          <w:szCs w:val="20"/>
        </w:rPr>
        <w:t> </w:t>
      </w:r>
    </w:p>
    <w:p w14:paraId="244620D7" w14:textId="5B04E67D" w:rsidR="0056022B" w:rsidRPr="00077E31" w:rsidRDefault="0056022B" w:rsidP="001644A6">
      <w:pPr>
        <w:tabs>
          <w:tab w:val="left" w:pos="341"/>
        </w:tabs>
        <w:autoSpaceDE w:val="0"/>
        <w:autoSpaceDN w:val="0"/>
        <w:adjustRightInd w:val="0"/>
        <w:ind w:left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o otrzymanej pomocy potwierdzonych za zgodność z oryginałem.</w:t>
      </w:r>
    </w:p>
    <w:p w14:paraId="31669BEB" w14:textId="1FF65F8F" w:rsidR="0056022B" w:rsidRPr="00077E31" w:rsidRDefault="0056022B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  <w:sz w:val="20"/>
          <w:szCs w:val="20"/>
        </w:rPr>
        <w:t>minimis</w:t>
      </w:r>
      <w:proofErr w:type="spellEnd"/>
      <w:r w:rsidRPr="00077E31">
        <w:rPr>
          <w:rFonts w:eastAsiaTheme="minorEastAsia"/>
          <w:color w:val="000000"/>
          <w:sz w:val="20"/>
          <w:szCs w:val="20"/>
        </w:rPr>
        <w:t xml:space="preserve"> w rybołówstwie</w:t>
      </w:r>
      <w:r w:rsidR="00252BAB">
        <w:rPr>
          <w:rFonts w:eastAsiaTheme="minorEastAsia"/>
          <w:color w:val="000000"/>
          <w:sz w:val="20"/>
          <w:szCs w:val="20"/>
        </w:rPr>
        <w:t xml:space="preserve"> w</w:t>
      </w:r>
      <w:r w:rsidRPr="00077E31">
        <w:rPr>
          <w:rFonts w:eastAsiaTheme="minorEastAsia"/>
          <w:color w:val="000000"/>
          <w:sz w:val="20"/>
          <w:szCs w:val="20"/>
        </w:rPr>
        <w:t xml:space="preserve"> </w:t>
      </w:r>
      <w:r w:rsidR="00252BAB" w:rsidRPr="009F13F9">
        <w:rPr>
          <w:sz w:val="20"/>
          <w:szCs w:val="20"/>
        </w:rPr>
        <w:t>okresie 3 lat</w:t>
      </w:r>
      <w:r w:rsidRPr="00077E31">
        <w:rPr>
          <w:rFonts w:eastAsiaTheme="minorEastAsia"/>
          <w:color w:val="000000"/>
          <w:sz w:val="20"/>
          <w:szCs w:val="20"/>
        </w:rPr>
        <w:t>, w tym również ze wszystkich jednostek gospodarczych ze sobą powiązanych w przypadku wnioskodawcy spełniającego kryteria jednego przedsiębiorstwa (załącznik nr 2b - jeżeli dotyczy lub kserokopia zaświadczeń o otrzymanej pomocy potwierdzonych za zgodność z oryginałem.</w:t>
      </w:r>
    </w:p>
    <w:p w14:paraId="56878693" w14:textId="73905EF5" w:rsidR="001644A6" w:rsidRDefault="00F26357">
      <w:pPr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ind w:left="340" w:hanging="340"/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>P</w:t>
      </w:r>
      <w:r w:rsidR="0045683B" w:rsidRPr="00077E31">
        <w:rPr>
          <w:rFonts w:eastAsiaTheme="minorEastAsia"/>
          <w:color w:val="000000"/>
          <w:sz w:val="20"/>
          <w:szCs w:val="20"/>
        </w:rPr>
        <w:t>ełnomocnictwo do reprezentowania</w:t>
      </w:r>
      <w:r w:rsidR="00FD4E67" w:rsidRPr="00077E31">
        <w:rPr>
          <w:rFonts w:eastAsiaTheme="minorEastAsia"/>
          <w:color w:val="000000"/>
          <w:sz w:val="20"/>
          <w:szCs w:val="20"/>
        </w:rPr>
        <w:t xml:space="preserve"> Wnioskodawcy (nie jest wymagane jeżeli osoba podpisująca wniosek jest upoważniona z imienia i nazwiska do reprezentowania Wnioskodawcy </w:t>
      </w:r>
      <w:r w:rsidR="001644A6">
        <w:rPr>
          <w:rFonts w:eastAsiaTheme="minorEastAsia"/>
          <w:color w:val="000000"/>
          <w:sz w:val="20"/>
          <w:szCs w:val="20"/>
        </w:rPr>
        <w:t> </w:t>
      </w:r>
    </w:p>
    <w:p w14:paraId="4878489C" w14:textId="28428CB2" w:rsidR="0045683B" w:rsidRPr="00077E31" w:rsidRDefault="00FD4E67" w:rsidP="001644A6">
      <w:pPr>
        <w:tabs>
          <w:tab w:val="left" w:pos="341"/>
        </w:tabs>
        <w:autoSpaceDE w:val="0"/>
        <w:autoSpaceDN w:val="0"/>
        <w:adjustRightInd w:val="0"/>
        <w:ind w:left="340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w dokumencie rejestrowym).</w:t>
      </w:r>
    </w:p>
    <w:p w14:paraId="49865207" w14:textId="17429445" w:rsidR="004059B3" w:rsidRDefault="004059B3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703ED762" w14:textId="35D9ACE9" w:rsidR="00DA3790" w:rsidRDefault="00DA3790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</w:p>
    <w:p w14:paraId="4105A9B7" w14:textId="2B21B3F3" w:rsidR="0056022B" w:rsidRPr="00077E31" w:rsidRDefault="002F5D38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  <w:u w:val="single"/>
        </w:rPr>
      </w:pPr>
      <w:r>
        <w:rPr>
          <w:rFonts w:eastAsiaTheme="minorEastAsia"/>
          <w:b/>
          <w:bCs/>
          <w:color w:val="000000"/>
          <w:sz w:val="20"/>
          <w:szCs w:val="20"/>
          <w:u w:val="single"/>
        </w:rPr>
        <w:t>POUCZENIE:</w:t>
      </w:r>
    </w:p>
    <w:p w14:paraId="114C9CC9" w14:textId="77777777" w:rsidR="004059B3" w:rsidRPr="00077E31" w:rsidRDefault="004059B3" w:rsidP="0056022B">
      <w:pPr>
        <w:tabs>
          <w:tab w:val="left" w:leader="underscore" w:pos="9091"/>
        </w:tabs>
        <w:autoSpaceDE w:val="0"/>
        <w:autoSpaceDN w:val="0"/>
        <w:adjustRightInd w:val="0"/>
        <w:spacing w:before="43"/>
        <w:jc w:val="both"/>
        <w:rPr>
          <w:rFonts w:eastAsiaTheme="minorEastAsia"/>
          <w:b/>
          <w:bCs/>
          <w:color w:val="000000"/>
          <w:sz w:val="20"/>
          <w:szCs w:val="20"/>
        </w:rPr>
      </w:pPr>
    </w:p>
    <w:p w14:paraId="4327938D" w14:textId="77777777" w:rsidR="0056022B" w:rsidRPr="00077E31" w:rsidRDefault="0056022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Wniosek należy wypełnić czytelnie wpisując treść w każdym wyznaczonym punkcie. Wszelkie poprawki należy zaparafować.</w:t>
      </w:r>
    </w:p>
    <w:p w14:paraId="60545B77" w14:textId="77777777" w:rsidR="0056022B" w:rsidRPr="00077E31" w:rsidRDefault="0056022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Niedopuszczalne jest jakiekolwiek modyfikowanie i usuwanie elementów wniosku- możliwe jest wyłączenie rozszerzenie rubryk wynikające z objętości treści.</w:t>
      </w:r>
    </w:p>
    <w:p w14:paraId="1F45DCDE" w14:textId="1EC0BC08" w:rsidR="0056022B" w:rsidRPr="00077E31" w:rsidRDefault="00F2635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>Powiatowy Urząd Pracy w Piszu</w:t>
      </w:r>
      <w:r w:rsidR="0056022B" w:rsidRPr="00077E31">
        <w:rPr>
          <w:rFonts w:eastAsiaTheme="minorEastAsia"/>
          <w:color w:val="000000"/>
          <w:sz w:val="20"/>
          <w:szCs w:val="20"/>
        </w:rPr>
        <w:t xml:space="preserve"> w terminie 30 dni od dnia złożenia wniosku informuje wnioskodawcę o rozpatrzeniu wniosku 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14:paraId="5636F50F" w14:textId="77777777" w:rsidR="0056022B" w:rsidRPr="00077E31" w:rsidRDefault="0056022B">
      <w:pPr>
        <w:numPr>
          <w:ilvl w:val="0"/>
          <w:numId w:val="3"/>
        </w:numPr>
        <w:autoSpaceDE w:val="0"/>
        <w:autoSpaceDN w:val="0"/>
        <w:adjustRightInd w:val="0"/>
        <w:ind w:left="284" w:right="14" w:hanging="284"/>
        <w:rPr>
          <w:rFonts w:eastAsiaTheme="minorEastAsia"/>
          <w:color w:val="000000"/>
          <w:sz w:val="20"/>
          <w:szCs w:val="20"/>
        </w:rPr>
      </w:pPr>
      <w:r w:rsidRPr="00077E31">
        <w:rPr>
          <w:rFonts w:eastAsiaTheme="minorEastAsia"/>
          <w:color w:val="000000"/>
          <w:sz w:val="20"/>
          <w:szCs w:val="20"/>
        </w:rPr>
        <w:t>Kserokopie przedkładanych dokumentów winny być potwierdzone za zgodność z oryginałem.</w:t>
      </w:r>
    </w:p>
    <w:p w14:paraId="15641412" w14:textId="77777777" w:rsidR="007A682B" w:rsidRPr="00077E31" w:rsidRDefault="007A682B" w:rsidP="007A682B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0"/>
          <w:szCs w:val="20"/>
        </w:rPr>
      </w:pPr>
    </w:p>
    <w:p w14:paraId="3B62C54A" w14:textId="77777777" w:rsidR="007A682B" w:rsidRDefault="007A682B" w:rsidP="007A682B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sz w:val="20"/>
          <w:szCs w:val="20"/>
          <w:u w:val="single"/>
        </w:rPr>
      </w:pPr>
      <w:r w:rsidRPr="00077E31">
        <w:rPr>
          <w:rStyle w:val="FontStyle59"/>
          <w:sz w:val="20"/>
          <w:szCs w:val="20"/>
          <w:u w:val="single"/>
        </w:rPr>
        <w:t>UWAGA:</w:t>
      </w:r>
    </w:p>
    <w:p w14:paraId="4701408D" w14:textId="77777777" w:rsidR="002F5D38" w:rsidRPr="00077E31" w:rsidRDefault="002F5D38" w:rsidP="007A682B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sz w:val="20"/>
          <w:szCs w:val="20"/>
          <w:u w:val="single"/>
        </w:rPr>
      </w:pPr>
    </w:p>
    <w:p w14:paraId="57377E0D" w14:textId="77777777" w:rsidR="007A682B" w:rsidRPr="00077E31" w:rsidRDefault="007A682B">
      <w:pPr>
        <w:pStyle w:val="Style21"/>
        <w:widowControl/>
        <w:numPr>
          <w:ilvl w:val="0"/>
          <w:numId w:val="5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/>
          <w:b w:val="0"/>
          <w:sz w:val="20"/>
          <w:szCs w:val="20"/>
        </w:rPr>
      </w:pPr>
      <w:r w:rsidRPr="00077E31">
        <w:rPr>
          <w:rStyle w:val="FontStyle59"/>
          <w:rFonts w:ascii="Times New Roman" w:hAnsi="Times New Roman" w:cs="Times New Roman"/>
          <w:b w:val="0"/>
          <w:sz w:val="20"/>
          <w:szCs w:val="20"/>
        </w:rPr>
        <w:t>Złożenie wniosku nie gwarantuje otrzymania refundacji</w:t>
      </w:r>
      <w:r w:rsidRPr="00077E31">
        <w:rPr>
          <w:rStyle w:val="FontStyle59"/>
          <w:rFonts w:ascii="Times New Roman" w:hAnsi="Times New Roman"/>
          <w:b w:val="0"/>
          <w:sz w:val="20"/>
          <w:szCs w:val="20"/>
        </w:rPr>
        <w:t>.</w:t>
      </w:r>
    </w:p>
    <w:p w14:paraId="06EB8E38" w14:textId="77777777" w:rsidR="007A682B" w:rsidRPr="00077E31" w:rsidRDefault="007A682B">
      <w:pPr>
        <w:pStyle w:val="Style21"/>
        <w:widowControl/>
        <w:numPr>
          <w:ilvl w:val="0"/>
          <w:numId w:val="5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/>
          <w:b w:val="0"/>
          <w:sz w:val="20"/>
          <w:szCs w:val="20"/>
        </w:rPr>
      </w:pPr>
      <w:r w:rsidRPr="00077E31">
        <w:rPr>
          <w:rStyle w:val="FontStyle59"/>
          <w:rFonts w:ascii="Times New Roman" w:hAnsi="Times New Roman"/>
          <w:b w:val="0"/>
          <w:sz w:val="20"/>
          <w:szCs w:val="20"/>
        </w:rPr>
        <w:t>Od negatywnego rozpatrzenia wniosku nie przysługuje odwołanie.</w:t>
      </w:r>
    </w:p>
    <w:p w14:paraId="5D7AF247" w14:textId="77777777" w:rsidR="007A682B" w:rsidRDefault="007A682B" w:rsidP="007A682B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2"/>
          <w:szCs w:val="22"/>
        </w:rPr>
      </w:pPr>
    </w:p>
    <w:p w14:paraId="50AD6CA7" w14:textId="77777777" w:rsidR="00C83E54" w:rsidRPr="002E5F3D" w:rsidRDefault="00C83E54" w:rsidP="00C83E54">
      <w:pPr>
        <w:autoSpaceDE w:val="0"/>
        <w:autoSpaceDN w:val="0"/>
        <w:adjustRightInd w:val="0"/>
        <w:ind w:left="284" w:right="14"/>
        <w:rPr>
          <w:rFonts w:eastAsiaTheme="minorEastAsia"/>
          <w:color w:val="000000"/>
          <w:sz w:val="22"/>
          <w:szCs w:val="22"/>
        </w:rPr>
      </w:pPr>
    </w:p>
    <w:p w14:paraId="282E1ADC" w14:textId="77777777" w:rsidR="0056022B" w:rsidRDefault="0056022B" w:rsidP="00EF1787">
      <w:pPr>
        <w:tabs>
          <w:tab w:val="left" w:pos="7627"/>
        </w:tabs>
        <w:autoSpaceDE w:val="0"/>
        <w:autoSpaceDN w:val="0"/>
        <w:adjustRightInd w:val="0"/>
        <w:rPr>
          <w:rFonts w:eastAsiaTheme="minorEastAsia"/>
          <w:b/>
          <w:color w:val="000000"/>
          <w:sz w:val="20"/>
          <w:szCs w:val="20"/>
        </w:rPr>
      </w:pPr>
      <w:r w:rsidRPr="00D83778">
        <w:rPr>
          <w:rFonts w:eastAsiaTheme="minorEastAsia"/>
          <w:b/>
          <w:color w:val="000000"/>
          <w:sz w:val="20"/>
          <w:szCs w:val="20"/>
        </w:rPr>
        <w:t>Oświadczam, iż zapoznałem/</w:t>
      </w:r>
      <w:proofErr w:type="spellStart"/>
      <w:r w:rsidRPr="00D83778">
        <w:rPr>
          <w:rFonts w:eastAsiaTheme="minorEastAsia"/>
          <w:b/>
          <w:color w:val="000000"/>
          <w:sz w:val="20"/>
          <w:szCs w:val="20"/>
        </w:rPr>
        <w:t>am</w:t>
      </w:r>
      <w:proofErr w:type="spellEnd"/>
      <w:r w:rsidRPr="00D83778">
        <w:rPr>
          <w:rFonts w:eastAsiaTheme="minorEastAsia"/>
          <w:b/>
          <w:color w:val="000000"/>
          <w:sz w:val="20"/>
          <w:szCs w:val="20"/>
        </w:rPr>
        <w:t xml:space="preserve"> się z listą wyma</w:t>
      </w:r>
      <w:r w:rsidR="006B34B1" w:rsidRPr="00D83778">
        <w:rPr>
          <w:rFonts w:eastAsiaTheme="minorEastAsia"/>
          <w:b/>
          <w:color w:val="000000"/>
          <w:sz w:val="20"/>
          <w:szCs w:val="20"/>
        </w:rPr>
        <w:t>ganych załączników oraz treści</w:t>
      </w:r>
      <w:r w:rsidR="004059B3">
        <w:rPr>
          <w:rFonts w:eastAsiaTheme="minorEastAsia"/>
          <w:b/>
          <w:color w:val="000000"/>
          <w:sz w:val="20"/>
          <w:szCs w:val="20"/>
        </w:rPr>
        <w:t>ą</w:t>
      </w:r>
      <w:r w:rsidR="006B34B1" w:rsidRPr="00D83778">
        <w:rPr>
          <w:rFonts w:eastAsiaTheme="minorEastAsia"/>
          <w:b/>
          <w:color w:val="000000"/>
          <w:sz w:val="20"/>
          <w:szCs w:val="20"/>
        </w:rPr>
        <w:t xml:space="preserve"> </w:t>
      </w:r>
      <w:r w:rsidRPr="00D83778">
        <w:rPr>
          <w:rFonts w:eastAsiaTheme="minorEastAsia"/>
          <w:b/>
          <w:color w:val="000000"/>
          <w:sz w:val="20"/>
          <w:szCs w:val="20"/>
        </w:rPr>
        <w:t>niniejszego pouczenia:</w:t>
      </w:r>
    </w:p>
    <w:p w14:paraId="0BC93BBF" w14:textId="77777777" w:rsidR="00F64B59" w:rsidRDefault="00F64B59" w:rsidP="00EF1787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</w:p>
    <w:p w14:paraId="32983526" w14:textId="77777777" w:rsidR="00B744CD" w:rsidRDefault="00B744CD" w:rsidP="00EF1787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</w:p>
    <w:p w14:paraId="143BAE27" w14:textId="77777777" w:rsidR="00B744CD" w:rsidRDefault="00B744CD" w:rsidP="00EF1787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</w:p>
    <w:p w14:paraId="73F075AD" w14:textId="77777777" w:rsidR="00F64B59" w:rsidRPr="002E5F3D" w:rsidRDefault="00F64B59" w:rsidP="00F64B59">
      <w:pPr>
        <w:pStyle w:val="Tekstpodstawowywcity21"/>
        <w:spacing w:line="240" w:lineRule="auto"/>
        <w:ind w:left="0" w:firstLine="0"/>
        <w:jc w:val="right"/>
        <w:rPr>
          <w:smallCaps/>
          <w:sz w:val="22"/>
          <w:szCs w:val="22"/>
        </w:rPr>
      </w:pPr>
      <w:r w:rsidRPr="002E5F3D">
        <w:rPr>
          <w:smallCaps/>
          <w:sz w:val="22"/>
          <w:szCs w:val="22"/>
        </w:rPr>
        <w:t>………………………………</w:t>
      </w:r>
    </w:p>
    <w:p w14:paraId="6ADF60B6" w14:textId="77777777" w:rsidR="00F64B59" w:rsidRPr="00C10ACF" w:rsidRDefault="00F64B59" w:rsidP="00F64B59">
      <w:pPr>
        <w:jc w:val="right"/>
        <w:rPr>
          <w:sz w:val="20"/>
          <w:szCs w:val="20"/>
        </w:rPr>
      </w:pPr>
      <w:r w:rsidRPr="00C10ACF">
        <w:rPr>
          <w:sz w:val="20"/>
          <w:szCs w:val="20"/>
        </w:rPr>
        <w:t>(data i podpis wnioskodawcy)</w:t>
      </w:r>
    </w:p>
    <w:p w14:paraId="168E117E" w14:textId="77777777" w:rsidR="00DE736B" w:rsidRDefault="00DE736B" w:rsidP="00D72E5A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color w:val="000000"/>
          <w:sz w:val="20"/>
          <w:szCs w:val="20"/>
        </w:rPr>
      </w:pPr>
    </w:p>
    <w:p w14:paraId="6341CD7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E750F85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1BE15CBA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FAF0557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686CB62A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75922740" w14:textId="77777777" w:rsidR="00D6463E" w:rsidRDefault="00D6463E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2F8C2D5" w14:textId="77777777" w:rsidR="00D6463E" w:rsidRDefault="00D6463E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2D95681D" w14:textId="77777777" w:rsidR="008F6E80" w:rsidRDefault="008F6E80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562E199A" w14:textId="77777777" w:rsidR="00F14E51" w:rsidRDefault="00F14E51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</w:p>
    <w:p w14:paraId="0F1BFCFC" w14:textId="28EAE3B3" w:rsidR="00D47BA0" w:rsidRPr="00C83E54" w:rsidRDefault="00C83E54" w:rsidP="00C83E54">
      <w:pPr>
        <w:autoSpaceDE w:val="0"/>
        <w:autoSpaceDN w:val="0"/>
        <w:adjustRightInd w:val="0"/>
        <w:spacing w:before="34" w:line="274" w:lineRule="exact"/>
        <w:jc w:val="right"/>
        <w:rPr>
          <w:rFonts w:eastAsiaTheme="minorEastAsia"/>
          <w:b/>
          <w:color w:val="000000"/>
          <w:sz w:val="20"/>
          <w:szCs w:val="20"/>
        </w:rPr>
      </w:pPr>
      <w:r>
        <w:rPr>
          <w:rFonts w:eastAsiaTheme="minorEastAsia"/>
          <w:b/>
          <w:color w:val="000000"/>
          <w:sz w:val="20"/>
          <w:szCs w:val="20"/>
        </w:rPr>
        <w:t>Załącznik nr 1</w:t>
      </w:r>
    </w:p>
    <w:p w14:paraId="1BFB4722" w14:textId="77777777" w:rsidR="000C3163" w:rsidRPr="00784E50" w:rsidRDefault="000C3163" w:rsidP="000C3163">
      <w:pPr>
        <w:pStyle w:val="Style16"/>
        <w:widowControl/>
        <w:tabs>
          <w:tab w:val="left" w:pos="6758"/>
        </w:tabs>
        <w:jc w:val="center"/>
        <w:rPr>
          <w:rStyle w:val="FontStyle62"/>
          <w:b w:val="0"/>
          <w:bCs w:val="0"/>
          <w:sz w:val="16"/>
          <w:szCs w:val="16"/>
        </w:rPr>
      </w:pPr>
      <w:r>
        <w:rPr>
          <w:rStyle w:val="FontStyle62"/>
        </w:rPr>
        <w:t>OŚWIADCZENIE</w:t>
      </w:r>
    </w:p>
    <w:p w14:paraId="11E4A4FE" w14:textId="77777777" w:rsidR="000C3163" w:rsidRPr="008852CE" w:rsidRDefault="000C3163" w:rsidP="000C3163">
      <w:pPr>
        <w:pStyle w:val="Style37"/>
        <w:widowControl/>
        <w:jc w:val="center"/>
        <w:rPr>
          <w:rStyle w:val="FontStyle62"/>
          <w:sz w:val="20"/>
          <w:szCs w:val="20"/>
        </w:rPr>
      </w:pPr>
      <w:r w:rsidRPr="008852CE">
        <w:rPr>
          <w:rStyle w:val="FontStyle62"/>
          <w:sz w:val="20"/>
          <w:szCs w:val="20"/>
        </w:rPr>
        <w:t xml:space="preserve">wnioskodawcy ubiegającego się o udzielenie pomocy de </w:t>
      </w:r>
      <w:proofErr w:type="spellStart"/>
      <w:r w:rsidRPr="008852CE">
        <w:rPr>
          <w:rStyle w:val="FontStyle62"/>
          <w:sz w:val="20"/>
          <w:szCs w:val="20"/>
        </w:rPr>
        <w:t>minimis</w:t>
      </w:r>
      <w:proofErr w:type="spellEnd"/>
      <w:r w:rsidRPr="008852CE">
        <w:rPr>
          <w:rStyle w:val="FontStyle62"/>
          <w:sz w:val="20"/>
          <w:szCs w:val="20"/>
        </w:rPr>
        <w:t xml:space="preserve"> na zatrudnienie</w:t>
      </w:r>
    </w:p>
    <w:p w14:paraId="7C05C281" w14:textId="77777777" w:rsidR="00B744CD" w:rsidRPr="00B744CD" w:rsidRDefault="001E71AA" w:rsidP="00B744CD">
      <w:pPr>
        <w:pStyle w:val="Style42"/>
        <w:widowControl/>
        <w:numPr>
          <w:ilvl w:val="0"/>
          <w:numId w:val="8"/>
        </w:numPr>
        <w:tabs>
          <w:tab w:val="num" w:pos="709"/>
        </w:tabs>
        <w:spacing w:line="240" w:lineRule="auto"/>
        <w:ind w:left="357" w:right="142"/>
        <w:rPr>
          <w:rStyle w:val="FontStyle66"/>
          <w:b/>
          <w:bCs/>
          <w:sz w:val="18"/>
          <w:szCs w:val="18"/>
        </w:rPr>
      </w:pPr>
      <w:r>
        <w:rPr>
          <w:rStyle w:val="FontStyle61"/>
          <w:sz w:val="18"/>
          <w:szCs w:val="18"/>
        </w:rPr>
        <w:t xml:space="preserve"> </w:t>
      </w:r>
      <w:r w:rsidR="00252BAB" w:rsidRPr="003B0737">
        <w:rPr>
          <w:rStyle w:val="FontStyle61"/>
          <w:sz w:val="18"/>
          <w:szCs w:val="18"/>
        </w:rPr>
        <w:t xml:space="preserve">Nie jestem / jestem* </w:t>
      </w:r>
      <w:r w:rsidR="00252BAB" w:rsidRPr="003B0737">
        <w:rPr>
          <w:rStyle w:val="FontStyle66"/>
          <w:sz w:val="18"/>
          <w:szCs w:val="18"/>
        </w:rPr>
        <w:t xml:space="preserve">beneficjentem pomocy** w rozumieniu ustawy z dnia 30 kwietnia 2004 r. o postępowaniu </w:t>
      </w:r>
      <w:r w:rsidR="00B744CD">
        <w:rPr>
          <w:rStyle w:val="FontStyle66"/>
          <w:sz w:val="18"/>
          <w:szCs w:val="18"/>
        </w:rPr>
        <w:t> </w:t>
      </w:r>
    </w:p>
    <w:p w14:paraId="7736CE84" w14:textId="0403BBD0" w:rsidR="00252BAB" w:rsidRPr="00B744CD" w:rsidRDefault="00252BAB" w:rsidP="00B744CD">
      <w:pPr>
        <w:pStyle w:val="Style42"/>
        <w:widowControl/>
        <w:tabs>
          <w:tab w:val="num" w:pos="709"/>
        </w:tabs>
        <w:spacing w:line="240" w:lineRule="auto"/>
        <w:ind w:left="357" w:right="142" w:firstLine="0"/>
        <w:rPr>
          <w:rStyle w:val="FontStyle66"/>
          <w:b/>
          <w:bCs/>
          <w:sz w:val="18"/>
          <w:szCs w:val="18"/>
        </w:rPr>
      </w:pPr>
      <w:r w:rsidRPr="00B744CD">
        <w:rPr>
          <w:rStyle w:val="FontStyle66"/>
          <w:sz w:val="18"/>
          <w:szCs w:val="18"/>
        </w:rPr>
        <w:t>w sprawach dotyczących pomocy publicznej (Dz. U. z 2025 r. poz.468 );</w:t>
      </w:r>
    </w:p>
    <w:p w14:paraId="667539AA" w14:textId="77777777" w:rsidR="003966EE" w:rsidRDefault="00252BAB" w:rsidP="003966EE">
      <w:pPr>
        <w:pStyle w:val="Style42"/>
        <w:widowControl/>
        <w:numPr>
          <w:ilvl w:val="0"/>
          <w:numId w:val="8"/>
        </w:numPr>
        <w:tabs>
          <w:tab w:val="num" w:pos="709"/>
        </w:tabs>
        <w:spacing w:line="276" w:lineRule="auto"/>
        <w:ind w:right="139"/>
        <w:rPr>
          <w:rStyle w:val="FontStyle66"/>
          <w:b/>
          <w:bCs/>
          <w:sz w:val="18"/>
          <w:szCs w:val="18"/>
        </w:rPr>
      </w:pPr>
      <w:r>
        <w:rPr>
          <w:rStyle w:val="FontStyle61"/>
          <w:sz w:val="18"/>
          <w:szCs w:val="18"/>
        </w:rPr>
        <w:t xml:space="preserve"> </w:t>
      </w:r>
      <w:r w:rsidRPr="003B0737">
        <w:rPr>
          <w:rStyle w:val="FontStyle61"/>
          <w:sz w:val="18"/>
          <w:szCs w:val="18"/>
        </w:rPr>
        <w:t xml:space="preserve">Nie zalegam / zalegam* </w:t>
      </w:r>
      <w:r w:rsidRPr="003B0737">
        <w:rPr>
          <w:rStyle w:val="FontStyle66"/>
          <w:sz w:val="18"/>
          <w:szCs w:val="18"/>
        </w:rPr>
        <w:t>w dniu złożenia wniosku z zapłatą wynagrodzeń pracownikom;</w:t>
      </w:r>
    </w:p>
    <w:p w14:paraId="145946D6" w14:textId="5CA9502A" w:rsidR="00252BAB" w:rsidRPr="003966EE" w:rsidRDefault="00252BAB" w:rsidP="003966EE">
      <w:pPr>
        <w:pStyle w:val="Style42"/>
        <w:widowControl/>
        <w:numPr>
          <w:ilvl w:val="0"/>
          <w:numId w:val="8"/>
        </w:numPr>
        <w:tabs>
          <w:tab w:val="num" w:pos="709"/>
        </w:tabs>
        <w:spacing w:line="276" w:lineRule="auto"/>
        <w:ind w:right="139"/>
        <w:rPr>
          <w:rStyle w:val="FontStyle61"/>
          <w:sz w:val="18"/>
          <w:szCs w:val="18"/>
        </w:rPr>
      </w:pPr>
      <w:r w:rsidRPr="003966EE">
        <w:rPr>
          <w:rStyle w:val="FontStyle61"/>
          <w:sz w:val="18"/>
          <w:szCs w:val="18"/>
        </w:rPr>
        <w:t xml:space="preserve"> Nie zalegam / zalegam* </w:t>
      </w:r>
      <w:r w:rsidRPr="003966EE">
        <w:rPr>
          <w:rStyle w:val="FontStyle66"/>
          <w:sz w:val="18"/>
          <w:szCs w:val="18"/>
        </w:rPr>
        <w:t>w dniu złożenia wniosku z zapłatą należnych składek na ubezpieczenia społeczne, ubezpieczenie zdrowotne, Fundusz Pracy, Fundusz Gwarantowanych Świadczeń Pracowniczych</w:t>
      </w:r>
      <w:r w:rsidRPr="003966EE">
        <w:rPr>
          <w:rFonts w:ascii="Times New Roman" w:hAnsi="Times New Roman"/>
          <w:sz w:val="18"/>
          <w:szCs w:val="18"/>
        </w:rPr>
        <w:t>, Fundusz Solidarnościowy i Fundusz Emerytur Pomostowych, wpłatami na Państwowy Fundusz Rehabilitacji Osób Niepełnosprawnych;</w:t>
      </w:r>
    </w:p>
    <w:p w14:paraId="3FFF3025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jc w:val="left"/>
        <w:rPr>
          <w:rStyle w:val="FontStyle66"/>
          <w:b/>
          <w:bCs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zalegam </w:t>
      </w:r>
      <w:r w:rsidRPr="003B0737">
        <w:rPr>
          <w:rStyle w:val="FontStyle66"/>
          <w:sz w:val="18"/>
          <w:szCs w:val="18"/>
        </w:rPr>
        <w:t xml:space="preserve">/ </w:t>
      </w:r>
      <w:r w:rsidRPr="003B0737">
        <w:rPr>
          <w:rStyle w:val="FontStyle61"/>
          <w:sz w:val="18"/>
          <w:szCs w:val="18"/>
        </w:rPr>
        <w:t xml:space="preserve">zalegam* </w:t>
      </w:r>
      <w:r w:rsidRPr="003B0737">
        <w:rPr>
          <w:rStyle w:val="FontStyle66"/>
          <w:sz w:val="18"/>
          <w:szCs w:val="18"/>
        </w:rPr>
        <w:t>w dniu złożenia wniosku z zapłatą innych danin publicznych;</w:t>
      </w:r>
    </w:p>
    <w:p w14:paraId="3BE6E252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zalegam/zalegam* </w:t>
      </w:r>
      <w:r w:rsidRPr="003B0737">
        <w:rPr>
          <w:color w:val="FF0000"/>
          <w:sz w:val="18"/>
          <w:szCs w:val="18"/>
        </w:rPr>
        <w:t xml:space="preserve"> </w:t>
      </w:r>
      <w:r w:rsidRPr="003B0737">
        <w:rPr>
          <w:rStyle w:val="FontStyle66"/>
          <w:sz w:val="18"/>
          <w:szCs w:val="18"/>
        </w:rPr>
        <w:t xml:space="preserve">w dniu złożenia wniosku z </w:t>
      </w:r>
      <w:r w:rsidRPr="003B0737">
        <w:rPr>
          <w:rFonts w:ascii="Times New Roman" w:hAnsi="Times New Roman"/>
          <w:sz w:val="18"/>
          <w:szCs w:val="18"/>
        </w:rPr>
        <w:t>opłacaniem należnych składek na ubezpieczenie społeczne rolników lub na ubezpieczenie zdrowotne;</w:t>
      </w:r>
    </w:p>
    <w:p w14:paraId="23852654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20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  <w:sz w:val="18"/>
          <w:szCs w:val="18"/>
        </w:rPr>
        <w:t xml:space="preserve">pomoc de </w:t>
      </w:r>
      <w:proofErr w:type="spellStart"/>
      <w:r w:rsidRPr="003B0737">
        <w:rPr>
          <w:rStyle w:val="FontStyle66"/>
          <w:sz w:val="18"/>
          <w:szCs w:val="18"/>
        </w:rPr>
        <w:t>minimis</w:t>
      </w:r>
      <w:proofErr w:type="spellEnd"/>
      <w:r w:rsidRPr="003B0737">
        <w:rPr>
          <w:rStyle w:val="FontStyle66"/>
          <w:sz w:val="18"/>
          <w:szCs w:val="18"/>
        </w:rPr>
        <w:t xml:space="preserve"> w okresie 3 lat (w przypadku otrzymania pomocy należy wypełnić zał. nr 2 do wniosku);</w:t>
      </w:r>
    </w:p>
    <w:p w14:paraId="461C2361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  <w:sz w:val="18"/>
          <w:szCs w:val="18"/>
        </w:rPr>
        <w:t xml:space="preserve">pomoc de </w:t>
      </w:r>
      <w:proofErr w:type="spellStart"/>
      <w:r w:rsidRPr="003B0737">
        <w:rPr>
          <w:rStyle w:val="FontStyle66"/>
          <w:sz w:val="18"/>
          <w:szCs w:val="18"/>
        </w:rPr>
        <w:t>minimis</w:t>
      </w:r>
      <w:proofErr w:type="spellEnd"/>
      <w:r w:rsidRPr="003B0737">
        <w:rPr>
          <w:rStyle w:val="FontStyle66"/>
          <w:sz w:val="18"/>
          <w:szCs w:val="18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rolnictwie </w:t>
      </w:r>
      <w:r w:rsidRPr="003B0737">
        <w:rPr>
          <w:rStyle w:val="FontStyle66"/>
          <w:sz w:val="18"/>
          <w:szCs w:val="18"/>
        </w:rPr>
        <w:t>w okresie 3 lat (w przypadku otrzymania pomocy należy wypełnić zał. nr 2a do wniosku );</w:t>
      </w:r>
    </w:p>
    <w:p w14:paraId="4086294A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  <w:sz w:val="18"/>
          <w:szCs w:val="18"/>
        </w:rPr>
        <w:t xml:space="preserve">pomoc de </w:t>
      </w:r>
      <w:proofErr w:type="spellStart"/>
      <w:r w:rsidRPr="003B0737">
        <w:rPr>
          <w:rStyle w:val="FontStyle66"/>
          <w:sz w:val="18"/>
          <w:szCs w:val="18"/>
        </w:rPr>
        <w:t>minimis</w:t>
      </w:r>
      <w:proofErr w:type="spellEnd"/>
      <w:r w:rsidRPr="003B0737">
        <w:rPr>
          <w:rStyle w:val="FontStyle66"/>
          <w:sz w:val="18"/>
          <w:szCs w:val="18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rybołówstwie </w:t>
      </w:r>
      <w:r w:rsidRPr="003B0737">
        <w:rPr>
          <w:rStyle w:val="FontStyle66"/>
          <w:sz w:val="18"/>
          <w:szCs w:val="18"/>
        </w:rPr>
        <w:t>w okresie 3 lat (w przypadku otrzymania pomocy należy wypełnić zał. nr 2b do wniosku);</w:t>
      </w:r>
    </w:p>
    <w:p w14:paraId="17D0633B" w14:textId="77777777" w:rsidR="00E21610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Fonts w:ascii="Times New Roman" w:hAnsi="Times New Roman"/>
          <w:b/>
          <w:sz w:val="18"/>
          <w:szCs w:val="18"/>
        </w:rPr>
        <w:t xml:space="preserve">Nie otrzymałem / otrzymałem* </w:t>
      </w:r>
      <w:r w:rsidRPr="003B0737">
        <w:rPr>
          <w:rFonts w:ascii="Times New Roman" w:hAnsi="Times New Roman"/>
          <w:sz w:val="18"/>
          <w:szCs w:val="18"/>
        </w:rPr>
        <w:t>decyzji (ę) Komisji Europejskiej o obowiązku zwrotu pomocy uzyskanej  w okresie wcześniejszym, uznającej pomoc za niezgodną z prawem i ze wspólnym rynkiem;</w:t>
      </w:r>
      <w:r w:rsidRPr="003B0737">
        <w:rPr>
          <w:rStyle w:val="FontStyle61"/>
          <w:sz w:val="18"/>
          <w:szCs w:val="18"/>
        </w:rPr>
        <w:t xml:space="preserve">        </w:t>
      </w:r>
    </w:p>
    <w:p w14:paraId="75EAC8AE" w14:textId="6E7587B3" w:rsidR="00252BAB" w:rsidRPr="00E21610" w:rsidRDefault="00E21610" w:rsidP="00E21610">
      <w:pPr>
        <w:pStyle w:val="Akapitzlist"/>
        <w:numPr>
          <w:ilvl w:val="0"/>
          <w:numId w:val="8"/>
        </w:numPr>
        <w:rPr>
          <w:rStyle w:val="FontStyle66"/>
          <w:rFonts w:eastAsiaTheme="minorEastAsia"/>
          <w:b/>
          <w:bCs/>
          <w:sz w:val="18"/>
          <w:szCs w:val="18"/>
        </w:rPr>
      </w:pPr>
      <w:r w:rsidRPr="00E21610">
        <w:rPr>
          <w:rStyle w:val="FontStyle61"/>
          <w:rFonts w:eastAsiaTheme="minorEastAsia"/>
          <w:sz w:val="18"/>
          <w:szCs w:val="18"/>
        </w:rPr>
        <w:t xml:space="preserve">W okresie ostatnich 2 lat nie byłem </w:t>
      </w:r>
      <w:r w:rsidRPr="00E21610">
        <w:rPr>
          <w:rStyle w:val="FontStyle61"/>
          <w:rFonts w:eastAsiaTheme="minorEastAsia"/>
          <w:b w:val="0"/>
          <w:sz w:val="18"/>
          <w:szCs w:val="18"/>
        </w:rPr>
        <w:t xml:space="preserve"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Pr="00E21610">
        <w:rPr>
          <w:rStyle w:val="FontStyle61"/>
          <w:rFonts w:eastAsiaTheme="minorEastAsia"/>
          <w:b w:val="0"/>
          <w:sz w:val="18"/>
          <w:szCs w:val="18"/>
        </w:rPr>
        <w:t>późn</w:t>
      </w:r>
      <w:proofErr w:type="spellEnd"/>
      <w:r w:rsidRPr="00E21610">
        <w:rPr>
          <w:rStyle w:val="FontStyle61"/>
          <w:rFonts w:eastAsiaTheme="minorEastAsia"/>
          <w:b w:val="0"/>
          <w:sz w:val="18"/>
          <w:szCs w:val="18"/>
        </w:rPr>
        <w:t>. zm.) lub za odpowiedni czyn zabroniony określony w przepisach prawa obcego;</w:t>
      </w:r>
      <w:bookmarkStart w:id="1" w:name="_GoBack"/>
      <w:bookmarkEnd w:id="1"/>
      <w:r w:rsidR="00252BAB" w:rsidRPr="00E21610">
        <w:rPr>
          <w:rStyle w:val="FontStyle61"/>
          <w:sz w:val="18"/>
          <w:szCs w:val="18"/>
        </w:rPr>
        <w:t xml:space="preserve">                       </w:t>
      </w:r>
    </w:p>
    <w:p w14:paraId="692AF726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58"/>
        <w:rPr>
          <w:rStyle w:val="FontStyle61"/>
          <w:sz w:val="18"/>
          <w:szCs w:val="18"/>
        </w:rPr>
      </w:pPr>
      <w:r w:rsidRPr="003B0737">
        <w:rPr>
          <w:rStyle w:val="FontStyle66"/>
          <w:sz w:val="18"/>
          <w:szCs w:val="18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14:paraId="493CAF06" w14:textId="77777777" w:rsidR="00B744CD" w:rsidRDefault="001E71AA">
      <w:pPr>
        <w:numPr>
          <w:ilvl w:val="0"/>
          <w:numId w:val="8"/>
        </w:numPr>
        <w:jc w:val="both"/>
        <w:rPr>
          <w:rFonts w:eastAsia="Calibri"/>
          <w:sz w:val="20"/>
          <w:szCs w:val="20"/>
        </w:rPr>
      </w:pPr>
      <w:r w:rsidRPr="003B0737">
        <w:rPr>
          <w:rStyle w:val="FontStyle61"/>
          <w:sz w:val="18"/>
          <w:szCs w:val="18"/>
        </w:rPr>
        <w:t>Spełniam/nie spełniam</w:t>
      </w:r>
      <w:r w:rsidRPr="006D7B14">
        <w:rPr>
          <w:rFonts w:eastAsia="Calibri"/>
          <w:i/>
          <w:sz w:val="20"/>
          <w:szCs w:val="20"/>
        </w:rPr>
        <w:t xml:space="preserve"> *  </w:t>
      </w:r>
      <w:r w:rsidRPr="006D7B14">
        <w:rPr>
          <w:rFonts w:eastAsia="Calibri"/>
          <w:sz w:val="20"/>
          <w:szCs w:val="20"/>
        </w:rPr>
        <w:t xml:space="preserve">warunki rozporządzenia Komisji (UE) Nr 2023/2831 z dnia 13 grudnia 2023 r.  </w:t>
      </w:r>
      <w:r w:rsidR="00B744CD">
        <w:rPr>
          <w:rFonts w:eastAsia="Calibri"/>
          <w:sz w:val="20"/>
          <w:szCs w:val="20"/>
        </w:rPr>
        <w:t> </w:t>
      </w:r>
    </w:p>
    <w:p w14:paraId="36701220" w14:textId="38134FDF" w:rsidR="001E71AA" w:rsidRPr="006D7B14" w:rsidRDefault="001E71AA" w:rsidP="00B744CD">
      <w:pPr>
        <w:ind w:left="360"/>
        <w:jc w:val="both"/>
        <w:rPr>
          <w:rFonts w:eastAsia="Calibri"/>
          <w:sz w:val="20"/>
          <w:szCs w:val="20"/>
        </w:rPr>
      </w:pPr>
      <w:r w:rsidRPr="006D7B14">
        <w:rPr>
          <w:rFonts w:eastAsia="Calibri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6D7B14">
        <w:rPr>
          <w:rFonts w:eastAsia="Calibri"/>
          <w:sz w:val="20"/>
          <w:szCs w:val="20"/>
        </w:rPr>
        <w:t>minimis</w:t>
      </w:r>
      <w:proofErr w:type="spellEnd"/>
      <w:r w:rsidRPr="006D7B14">
        <w:rPr>
          <w:rFonts w:eastAsia="Calibri"/>
          <w:sz w:val="20"/>
          <w:szCs w:val="20"/>
        </w:rPr>
        <w:t xml:space="preserve"> (Dz. Urz. UE L </w:t>
      </w:r>
      <w:r w:rsidRPr="006D7B14">
        <w:rPr>
          <w:rFonts w:eastAsia="Calibri"/>
          <w:color w:val="000000"/>
          <w:sz w:val="20"/>
          <w:szCs w:val="20"/>
        </w:rPr>
        <w:t>Nr 295, poz. 2831</w:t>
      </w:r>
      <w:r w:rsidRPr="006D7B14">
        <w:rPr>
          <w:rFonts w:eastAsia="Calibri"/>
          <w:sz w:val="20"/>
          <w:szCs w:val="20"/>
        </w:rPr>
        <w:t>).</w:t>
      </w:r>
    </w:p>
    <w:p w14:paraId="13790D65" w14:textId="77777777" w:rsidR="00B744CD" w:rsidRDefault="001E71AA">
      <w:pPr>
        <w:numPr>
          <w:ilvl w:val="0"/>
          <w:numId w:val="8"/>
        </w:numPr>
        <w:ind w:right="-2"/>
        <w:jc w:val="both"/>
        <w:rPr>
          <w:rFonts w:eastAsia="Calibri"/>
          <w:sz w:val="20"/>
          <w:szCs w:val="20"/>
        </w:rPr>
      </w:pPr>
      <w:r w:rsidRPr="003B0737">
        <w:rPr>
          <w:rStyle w:val="FontStyle61"/>
          <w:sz w:val="18"/>
          <w:szCs w:val="18"/>
        </w:rPr>
        <w:t>Spełniam/nie spełniam</w:t>
      </w:r>
      <w:r w:rsidRPr="006D7B14">
        <w:rPr>
          <w:rFonts w:eastAsia="Calibri"/>
          <w:i/>
          <w:sz w:val="20"/>
          <w:szCs w:val="20"/>
        </w:rPr>
        <w:t xml:space="preserve"> * </w:t>
      </w:r>
      <w:r w:rsidRPr="006D7B14">
        <w:rPr>
          <w:rFonts w:eastAsia="Calibri"/>
          <w:sz w:val="20"/>
          <w:szCs w:val="20"/>
        </w:rPr>
        <w:t xml:space="preserve">warunki rozporządzenia Komisji (UE) nr 717/2014 z dnia 27 czerwca 2014r. </w:t>
      </w:r>
      <w:r w:rsidR="00B744CD">
        <w:rPr>
          <w:rFonts w:eastAsia="Calibri"/>
          <w:sz w:val="20"/>
          <w:szCs w:val="20"/>
        </w:rPr>
        <w:t> </w:t>
      </w:r>
    </w:p>
    <w:p w14:paraId="455BAD3F" w14:textId="77777777" w:rsidR="00B744CD" w:rsidRDefault="001E71AA" w:rsidP="00B744CD">
      <w:pPr>
        <w:ind w:left="360" w:right="-2"/>
        <w:jc w:val="both"/>
        <w:rPr>
          <w:rFonts w:eastAsia="Calibri"/>
          <w:sz w:val="20"/>
          <w:szCs w:val="20"/>
        </w:rPr>
      </w:pPr>
      <w:r w:rsidRPr="006D7B14">
        <w:rPr>
          <w:rFonts w:eastAsia="Calibri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6D7B14">
        <w:rPr>
          <w:rFonts w:eastAsia="Calibri"/>
          <w:sz w:val="20"/>
          <w:szCs w:val="20"/>
        </w:rPr>
        <w:t>minimis</w:t>
      </w:r>
      <w:proofErr w:type="spellEnd"/>
      <w:r w:rsidRPr="006D7B14">
        <w:rPr>
          <w:rFonts w:eastAsia="Calibri"/>
          <w:sz w:val="20"/>
          <w:szCs w:val="20"/>
        </w:rPr>
        <w:t xml:space="preserve">  </w:t>
      </w:r>
    </w:p>
    <w:p w14:paraId="04741372" w14:textId="6912290B" w:rsidR="001E71AA" w:rsidRPr="006D7B14" w:rsidRDefault="001E71AA" w:rsidP="00B744CD">
      <w:pPr>
        <w:ind w:left="360" w:right="-2"/>
        <w:jc w:val="both"/>
        <w:rPr>
          <w:rFonts w:eastAsia="Calibri"/>
          <w:sz w:val="20"/>
          <w:szCs w:val="20"/>
        </w:rPr>
      </w:pPr>
      <w:r w:rsidRPr="006D7B14">
        <w:rPr>
          <w:rFonts w:eastAsia="Calibri"/>
          <w:sz w:val="20"/>
          <w:szCs w:val="20"/>
        </w:rPr>
        <w:t xml:space="preserve">w sektorze rybołówstwa i akwakultury (Dz. Urz. UE L 190 z 28.06.2014r., str. 45, z </w:t>
      </w:r>
      <w:proofErr w:type="spellStart"/>
      <w:r w:rsidRPr="006D7B14">
        <w:rPr>
          <w:rFonts w:eastAsia="Calibri"/>
          <w:sz w:val="20"/>
          <w:szCs w:val="20"/>
        </w:rPr>
        <w:t>późn</w:t>
      </w:r>
      <w:proofErr w:type="spellEnd"/>
      <w:r w:rsidRPr="006D7B14">
        <w:rPr>
          <w:rFonts w:eastAsia="Calibri"/>
          <w:sz w:val="20"/>
          <w:szCs w:val="20"/>
        </w:rPr>
        <w:t>. zm.).</w:t>
      </w:r>
    </w:p>
    <w:p w14:paraId="18C04A27" w14:textId="77777777" w:rsidR="00B744CD" w:rsidRDefault="001E71AA">
      <w:pPr>
        <w:numPr>
          <w:ilvl w:val="0"/>
          <w:numId w:val="8"/>
        </w:numPr>
        <w:ind w:right="2"/>
        <w:jc w:val="both"/>
        <w:rPr>
          <w:rFonts w:eastAsia="Calibri"/>
          <w:sz w:val="20"/>
          <w:szCs w:val="20"/>
        </w:rPr>
      </w:pPr>
      <w:r w:rsidRPr="003B0737">
        <w:rPr>
          <w:rStyle w:val="FontStyle61"/>
          <w:sz w:val="18"/>
          <w:szCs w:val="18"/>
        </w:rPr>
        <w:t>Spełniam/nie spełniam</w:t>
      </w:r>
      <w:r w:rsidRPr="006D7B14">
        <w:rPr>
          <w:rFonts w:eastAsia="Calibri"/>
          <w:i/>
          <w:sz w:val="20"/>
          <w:szCs w:val="20"/>
        </w:rPr>
        <w:t xml:space="preserve"> * </w:t>
      </w:r>
      <w:r w:rsidRPr="006D7B14">
        <w:rPr>
          <w:rFonts w:eastAsia="Calibri"/>
          <w:sz w:val="20"/>
          <w:szCs w:val="20"/>
        </w:rPr>
        <w:t xml:space="preserve">warunki rozporządzenia Komisji (UE) Nr 1408/2013 z dnia </w:t>
      </w:r>
      <w:r w:rsidRPr="006D7B14">
        <w:rPr>
          <w:rFonts w:eastAsia="Calibri"/>
          <w:sz w:val="20"/>
          <w:szCs w:val="20"/>
        </w:rPr>
        <w:br/>
        <w:t xml:space="preserve">18 grudnia 2013r. w sprawie stosowania art. 107 i 108 Traktatu o funkcjonowaniu Unii Europejskiej  </w:t>
      </w:r>
      <w:r w:rsidR="00B744CD">
        <w:rPr>
          <w:rFonts w:eastAsia="Calibri"/>
          <w:sz w:val="20"/>
          <w:szCs w:val="20"/>
        </w:rPr>
        <w:t> </w:t>
      </w:r>
    </w:p>
    <w:p w14:paraId="7CD0903A" w14:textId="23E97CA2" w:rsidR="001E71AA" w:rsidRPr="001E71AA" w:rsidRDefault="001E71AA" w:rsidP="00B744CD">
      <w:pPr>
        <w:ind w:left="360" w:right="2"/>
        <w:jc w:val="both"/>
        <w:rPr>
          <w:rStyle w:val="FontStyle66"/>
          <w:rFonts w:eastAsia="Calibri"/>
          <w:color w:val="auto"/>
        </w:rPr>
      </w:pPr>
      <w:r w:rsidRPr="006D7B14">
        <w:rPr>
          <w:rFonts w:eastAsia="Calibri"/>
          <w:sz w:val="20"/>
          <w:szCs w:val="20"/>
        </w:rPr>
        <w:t xml:space="preserve">do pomocy de </w:t>
      </w:r>
      <w:proofErr w:type="spellStart"/>
      <w:r w:rsidRPr="006D7B14">
        <w:rPr>
          <w:rFonts w:eastAsia="Calibri"/>
          <w:sz w:val="20"/>
          <w:szCs w:val="20"/>
        </w:rPr>
        <w:t>minimis</w:t>
      </w:r>
      <w:proofErr w:type="spellEnd"/>
      <w:r w:rsidRPr="006D7B14">
        <w:rPr>
          <w:rFonts w:eastAsia="Calibri"/>
          <w:sz w:val="20"/>
          <w:szCs w:val="20"/>
        </w:rPr>
        <w:t xml:space="preserve">  w sektorze rolnym (Dz. Urz. UE L 352 z 24.12.2013, str. 9, z </w:t>
      </w:r>
      <w:proofErr w:type="spellStart"/>
      <w:r w:rsidRPr="006D7B14">
        <w:rPr>
          <w:rFonts w:eastAsia="Calibri"/>
          <w:sz w:val="20"/>
          <w:szCs w:val="20"/>
        </w:rPr>
        <w:t>późn</w:t>
      </w:r>
      <w:proofErr w:type="spellEnd"/>
      <w:r w:rsidRPr="006D7B14">
        <w:rPr>
          <w:rFonts w:eastAsia="Calibri"/>
          <w:sz w:val="20"/>
          <w:szCs w:val="20"/>
        </w:rPr>
        <w:t>. zm.).</w:t>
      </w:r>
    </w:p>
    <w:p w14:paraId="0C2C2E90" w14:textId="77777777" w:rsidR="00B744CD" w:rsidRDefault="00252BAB">
      <w:pPr>
        <w:pStyle w:val="Style42"/>
        <w:numPr>
          <w:ilvl w:val="0"/>
          <w:numId w:val="8"/>
        </w:numPr>
        <w:spacing w:line="276" w:lineRule="auto"/>
        <w:ind w:right="19"/>
        <w:rPr>
          <w:rStyle w:val="FontStyle66"/>
          <w:sz w:val="18"/>
          <w:szCs w:val="18"/>
        </w:rPr>
      </w:pPr>
      <w:r w:rsidRPr="003B0737">
        <w:rPr>
          <w:rStyle w:val="FontStyle66"/>
          <w:sz w:val="18"/>
          <w:szCs w:val="18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  <w:sz w:val="18"/>
          <w:szCs w:val="18"/>
        </w:rPr>
        <w:t xml:space="preserve">pomocą przyznaną na działalność związana z wywozem do państw trzecich lub innych państw członkowskich, tzn. pomocy bezpośrednio związanej z ilością wywożonych produktów, tworzeniem </w:t>
      </w:r>
      <w:r w:rsidR="00B744CD">
        <w:rPr>
          <w:rStyle w:val="FontStyle66"/>
          <w:sz w:val="18"/>
          <w:szCs w:val="18"/>
        </w:rPr>
        <w:t> </w:t>
      </w:r>
    </w:p>
    <w:p w14:paraId="4B57D787" w14:textId="1602F061" w:rsidR="00252BAB" w:rsidRPr="003B0737" w:rsidRDefault="00252BAB" w:rsidP="00B744CD">
      <w:pPr>
        <w:pStyle w:val="Style42"/>
        <w:spacing w:line="276" w:lineRule="auto"/>
        <w:ind w:left="360" w:right="19" w:firstLine="0"/>
        <w:rPr>
          <w:rStyle w:val="FontStyle66"/>
          <w:sz w:val="18"/>
          <w:szCs w:val="18"/>
        </w:rPr>
      </w:pPr>
      <w:r w:rsidRPr="003B0737">
        <w:rPr>
          <w:rStyle w:val="FontStyle66"/>
          <w:sz w:val="18"/>
          <w:szCs w:val="18"/>
        </w:rPr>
        <w:t>i prowadzeniem sieci dystrybucyjnej lub innymi wydatkami związanymi z prowadzeniem działalności wywozowej;,</w:t>
      </w:r>
    </w:p>
    <w:p w14:paraId="03F4338F" w14:textId="77777777" w:rsidR="00252BAB" w:rsidRPr="003B0737" w:rsidRDefault="00252BAB">
      <w:pPr>
        <w:pStyle w:val="Style42"/>
        <w:widowControl/>
        <w:numPr>
          <w:ilvl w:val="0"/>
          <w:numId w:val="8"/>
        </w:numPr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6"/>
          <w:sz w:val="18"/>
          <w:szCs w:val="18"/>
        </w:rPr>
        <w:t xml:space="preserve">Wnioskowana pomoc nie będzie miała zastosowania do pomocy, której kwotę ustalono na podstawie ceny lub ilości produktów nabytych lub wprowadzonych do obrotu. </w:t>
      </w:r>
    </w:p>
    <w:p w14:paraId="0405E80D" w14:textId="77777777" w:rsidR="00B744CD" w:rsidRPr="00B744CD" w:rsidRDefault="00252BAB">
      <w:pPr>
        <w:pStyle w:val="Style42"/>
        <w:widowControl/>
        <w:numPr>
          <w:ilvl w:val="0"/>
          <w:numId w:val="8"/>
        </w:numPr>
        <w:spacing w:line="276" w:lineRule="auto"/>
        <w:ind w:right="14"/>
        <w:rPr>
          <w:rStyle w:val="FontStyle66"/>
          <w:b/>
          <w:bCs/>
          <w:sz w:val="18"/>
          <w:szCs w:val="18"/>
        </w:rPr>
      </w:pPr>
      <w:r w:rsidRPr="003B0737">
        <w:rPr>
          <w:rStyle w:val="FontStyle66"/>
          <w:sz w:val="18"/>
          <w:szCs w:val="18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  <w:sz w:val="18"/>
          <w:szCs w:val="18"/>
        </w:rPr>
        <w:t xml:space="preserve">uwarunkowana pierwszeństwem korzystania z produktów krajowych w stosunku </w:t>
      </w:r>
      <w:r w:rsidR="00B744CD">
        <w:rPr>
          <w:rStyle w:val="FontStyle66"/>
          <w:sz w:val="18"/>
          <w:szCs w:val="18"/>
        </w:rPr>
        <w:t xml:space="preserve"> </w:t>
      </w:r>
    </w:p>
    <w:p w14:paraId="4A6A9C70" w14:textId="71A3EC3F" w:rsidR="00252BAB" w:rsidRPr="003B0737" w:rsidRDefault="00252BAB" w:rsidP="00B744CD">
      <w:pPr>
        <w:pStyle w:val="Style42"/>
        <w:widowControl/>
        <w:spacing w:line="276" w:lineRule="auto"/>
        <w:ind w:left="360" w:right="14" w:firstLine="0"/>
        <w:rPr>
          <w:rStyle w:val="FontStyle61"/>
          <w:sz w:val="18"/>
          <w:szCs w:val="18"/>
        </w:rPr>
      </w:pPr>
      <w:r w:rsidRPr="003B0737">
        <w:rPr>
          <w:rStyle w:val="FontStyle66"/>
          <w:sz w:val="18"/>
          <w:szCs w:val="18"/>
        </w:rPr>
        <w:t>do produktów przywożonych.</w:t>
      </w:r>
    </w:p>
    <w:p w14:paraId="603C14F3" w14:textId="03E01EAE" w:rsidR="00252BAB" w:rsidRPr="002D0B7E" w:rsidRDefault="00252BAB" w:rsidP="002D0B7E">
      <w:pPr>
        <w:pStyle w:val="Tekstpodstawowy"/>
        <w:tabs>
          <w:tab w:val="left" w:pos="786"/>
        </w:tabs>
        <w:spacing w:line="276" w:lineRule="auto"/>
        <w:rPr>
          <w:b/>
          <w:bCs/>
          <w:sz w:val="18"/>
          <w:szCs w:val="18"/>
        </w:rPr>
      </w:pPr>
      <w:r w:rsidRPr="003B0737">
        <w:rPr>
          <w:b/>
          <w:bCs/>
          <w:sz w:val="18"/>
          <w:szCs w:val="18"/>
        </w:rPr>
        <w:t>* niewłaściwe skreślić</w:t>
      </w:r>
    </w:p>
    <w:p w14:paraId="5AC24E36" w14:textId="77777777" w:rsidR="00B744CD" w:rsidRDefault="00252BAB" w:rsidP="00252BAB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18"/>
          <w:szCs w:val="18"/>
        </w:rPr>
      </w:pPr>
      <w:r w:rsidRPr="003B0737">
        <w:rPr>
          <w:rFonts w:eastAsiaTheme="minorEastAsia"/>
          <w:b/>
          <w:bCs/>
          <w:color w:val="000000"/>
          <w:sz w:val="18"/>
          <w:szCs w:val="18"/>
        </w:rPr>
        <w:t xml:space="preserve">Zobowiązuje się </w:t>
      </w:r>
      <w:r w:rsidRPr="003B0737">
        <w:rPr>
          <w:rFonts w:eastAsiaTheme="minorEastAsia"/>
          <w:color w:val="000000"/>
          <w:sz w:val="18"/>
          <w:szCs w:val="18"/>
        </w:rPr>
        <w:t xml:space="preserve">do złożenia stosownego oświadczenia o uzyskanej pomocy publicznej oraz pomocy de </w:t>
      </w:r>
      <w:proofErr w:type="spellStart"/>
      <w:r w:rsidRPr="003B0737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3B0737">
        <w:rPr>
          <w:rFonts w:eastAsiaTheme="minorEastAsia"/>
          <w:color w:val="000000"/>
          <w:sz w:val="18"/>
          <w:szCs w:val="18"/>
        </w:rPr>
        <w:t xml:space="preserve"> w dniu podpisania umowy, jeżeli w okresie od dnia złożenia wniosku do dnia podpisania umowy z Powiatowym Urzędem Pracy </w:t>
      </w:r>
      <w:r w:rsidR="00B744CD">
        <w:rPr>
          <w:rFonts w:eastAsiaTheme="minorEastAsia"/>
          <w:color w:val="000000"/>
          <w:sz w:val="18"/>
          <w:szCs w:val="18"/>
        </w:rPr>
        <w:t>  </w:t>
      </w:r>
    </w:p>
    <w:p w14:paraId="7BFC8D5C" w14:textId="6B3F5D09" w:rsidR="00252BAB" w:rsidRPr="003B0737" w:rsidRDefault="00252BAB" w:rsidP="00252BAB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18"/>
          <w:szCs w:val="18"/>
        </w:rPr>
      </w:pPr>
      <w:r w:rsidRPr="003B0737">
        <w:rPr>
          <w:rFonts w:eastAsiaTheme="minorEastAsia"/>
          <w:color w:val="000000"/>
          <w:sz w:val="18"/>
          <w:szCs w:val="18"/>
        </w:rPr>
        <w:t xml:space="preserve">w Piszu otrzymam pomoc publiczną lub pomoc de </w:t>
      </w:r>
      <w:proofErr w:type="spellStart"/>
      <w:r w:rsidRPr="003B0737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3B0737">
        <w:rPr>
          <w:rFonts w:eastAsiaTheme="minorEastAsia"/>
          <w:color w:val="000000"/>
          <w:sz w:val="18"/>
          <w:szCs w:val="18"/>
        </w:rPr>
        <w:t>.</w:t>
      </w:r>
    </w:p>
    <w:p w14:paraId="22C7EF85" w14:textId="77777777" w:rsidR="00252BAB" w:rsidRPr="00695C0C" w:rsidRDefault="00252BAB" w:rsidP="00252BAB">
      <w:pPr>
        <w:autoSpaceDE w:val="0"/>
        <w:autoSpaceDN w:val="0"/>
        <w:adjustRightInd w:val="0"/>
        <w:spacing w:line="300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695C0C">
        <w:rPr>
          <w:rFonts w:eastAsiaTheme="minorEastAsia"/>
          <w:b/>
          <w:color w:val="000000"/>
          <w:sz w:val="20"/>
          <w:szCs w:val="20"/>
        </w:rPr>
        <w:t xml:space="preserve">W przypadku, gdy informacje złożone w powyższym oświadczeniu ulegną zmianie od dnia złożenia wniosku do dnia podpisania umowy </w:t>
      </w:r>
      <w:r w:rsidRPr="00695C0C">
        <w:rPr>
          <w:rFonts w:eastAsiaTheme="minorEastAsia"/>
          <w:b/>
          <w:bCs/>
          <w:color w:val="000000"/>
          <w:sz w:val="20"/>
          <w:szCs w:val="20"/>
        </w:rPr>
        <w:t xml:space="preserve">zobowiązuje się </w:t>
      </w:r>
      <w:r w:rsidRPr="00695C0C">
        <w:rPr>
          <w:rFonts w:eastAsiaTheme="minorEastAsia"/>
          <w:b/>
          <w:color w:val="000000"/>
          <w:sz w:val="20"/>
          <w:szCs w:val="20"/>
        </w:rPr>
        <w:t>do poinformowania Powiatowy Urząd Pracy w Piszu o tym fakcie.</w:t>
      </w:r>
    </w:p>
    <w:p w14:paraId="6B3C86C6" w14:textId="77777777" w:rsidR="00252BAB" w:rsidRPr="00695C0C" w:rsidRDefault="00252BAB" w:rsidP="00252BAB">
      <w:pPr>
        <w:autoSpaceDE w:val="0"/>
        <w:autoSpaceDN w:val="0"/>
        <w:adjustRightInd w:val="0"/>
        <w:spacing w:before="43" w:line="226" w:lineRule="exact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>* niewłaściwe skreślić</w:t>
      </w:r>
    </w:p>
    <w:p w14:paraId="5D8A82E3" w14:textId="38C2525F" w:rsidR="00252BAB" w:rsidRPr="002D0B7E" w:rsidRDefault="00252BAB" w:rsidP="002D0B7E">
      <w:pPr>
        <w:autoSpaceDE w:val="0"/>
        <w:autoSpaceDN w:val="0"/>
        <w:adjustRightInd w:val="0"/>
        <w:spacing w:line="226" w:lineRule="exact"/>
        <w:ind w:right="19"/>
        <w:jc w:val="both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>** beneficjent pomocy - to podmiot prowadzący działalność gospodarczą, w tym podmiot prowadzący działalność w zakresie rolnictwa lub rybołówstwa, bez względu na formę organizacyjno-prawną oraz sposób finansowania, który ubiega się o pomoc publiczną;</w:t>
      </w:r>
    </w:p>
    <w:p w14:paraId="25CC33E1" w14:textId="77777777" w:rsidR="00252BAB" w:rsidRPr="009878F4" w:rsidRDefault="00252BAB" w:rsidP="00252BAB">
      <w:pPr>
        <w:jc w:val="center"/>
        <w:rPr>
          <w:b/>
          <w:bCs/>
          <w:sz w:val="20"/>
          <w:szCs w:val="20"/>
        </w:rPr>
      </w:pPr>
      <w:r w:rsidRPr="009878F4">
        <w:rPr>
          <w:b/>
          <w:bCs/>
          <w:sz w:val="20"/>
          <w:szCs w:val="20"/>
        </w:rPr>
        <w:t>Jestem świadomy odpowiedzialności karnej za złożenie fałszywego oświadczenia</w:t>
      </w:r>
    </w:p>
    <w:p w14:paraId="25EF0A6B" w14:textId="77777777" w:rsidR="00252BAB" w:rsidRPr="00695C0C" w:rsidRDefault="00252BAB" w:rsidP="00252BAB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</w:p>
    <w:p w14:paraId="2BBE7489" w14:textId="77777777" w:rsidR="002D0B7E" w:rsidRDefault="00274766" w:rsidP="00274766">
      <w:pPr>
        <w:pStyle w:val="Style16"/>
        <w:widowControl/>
        <w:jc w:val="center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                                                                      </w:t>
      </w:r>
    </w:p>
    <w:p w14:paraId="444FCF99" w14:textId="55693CA3" w:rsidR="00023932" w:rsidRPr="002D0B7E" w:rsidRDefault="00274766" w:rsidP="002D0B7E">
      <w:pPr>
        <w:pStyle w:val="Style16"/>
        <w:widowControl/>
        <w:ind w:left="6372"/>
        <w:jc w:val="center"/>
        <w:rPr>
          <w:rStyle w:val="FontStyle61"/>
          <w:b w:val="0"/>
          <w:bCs w:val="0"/>
          <w:color w:val="auto"/>
          <w:sz w:val="16"/>
          <w:szCs w:val="16"/>
        </w:rPr>
        <w:sectPr w:rsidR="00023932" w:rsidRPr="002D0B7E" w:rsidSect="004210C3">
          <w:headerReference w:type="even" r:id="rId9"/>
          <w:footerReference w:type="default" r:id="rId10"/>
          <w:footerReference w:type="first" r:id="rId11"/>
          <w:type w:val="nextColumn"/>
          <w:pgSz w:w="11905" w:h="16837"/>
          <w:pgMar w:top="709" w:right="1395" w:bottom="426" w:left="1424" w:header="0" w:footer="0" w:gutter="0"/>
          <w:cols w:space="60"/>
          <w:noEndnote/>
          <w:docGrid w:linePitch="326"/>
        </w:sectPr>
      </w:pPr>
      <w:r>
        <w:rPr>
          <w:rStyle w:val="FontStyle73"/>
        </w:rPr>
        <w:t xml:space="preserve"> </w:t>
      </w:r>
      <w:r w:rsidR="00023932" w:rsidRPr="002D0B7E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="00023932" w:rsidRPr="002D0B7E">
        <w:rPr>
          <w:rStyle w:val="FontStyle69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A3790" w:rsidRPr="002D0B7E">
        <w:rPr>
          <w:rFonts w:ascii="Times New Roman" w:hAnsi="Times New Roman" w:cs="Times New Roman"/>
          <w:sz w:val="18"/>
          <w:szCs w:val="18"/>
        </w:rPr>
        <w:t>(</w:t>
      </w:r>
      <w:r w:rsidR="00DA3790" w:rsidRPr="002D0B7E">
        <w:rPr>
          <w:rFonts w:ascii="Times New Roman" w:hAnsi="Times New Roman" w:cs="Times New Roman"/>
          <w:sz w:val="16"/>
          <w:szCs w:val="16"/>
        </w:rPr>
        <w:t>Data i podpis wnioskodawcy)</w:t>
      </w:r>
    </w:p>
    <w:p w14:paraId="0F82A46B" w14:textId="57F9ABF1" w:rsidR="00540230" w:rsidRPr="00252BAB" w:rsidRDefault="003D112C" w:rsidP="00252BAB">
      <w:pPr>
        <w:autoSpaceDE w:val="0"/>
        <w:autoSpaceDN w:val="0"/>
        <w:adjustRightInd w:val="0"/>
        <w:spacing w:before="58"/>
        <w:jc w:val="right"/>
        <w:rPr>
          <w:rStyle w:val="FontStyle61"/>
          <w:rFonts w:eastAsiaTheme="minorEastAsia"/>
          <w:bCs w:val="0"/>
          <w:sz w:val="16"/>
          <w:szCs w:val="16"/>
        </w:rPr>
      </w:pPr>
      <w:r w:rsidRPr="003D112C">
        <w:rPr>
          <w:rFonts w:eastAsiaTheme="minorEastAsia"/>
          <w:b/>
          <w:color w:val="000000"/>
          <w:sz w:val="16"/>
          <w:szCs w:val="16"/>
        </w:rPr>
        <w:lastRenderedPageBreak/>
        <w:t xml:space="preserve">Załącznik nr 2 </w:t>
      </w:r>
    </w:p>
    <w:p w14:paraId="21EA67BA" w14:textId="77777777" w:rsidR="00540230" w:rsidRPr="00EB64CD" w:rsidRDefault="00540230" w:rsidP="00540230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14:paraId="389A0FA8" w14:textId="77777777" w:rsidR="00540230" w:rsidRPr="00EB64CD" w:rsidRDefault="00540230" w:rsidP="00540230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14:paraId="4A96E701" w14:textId="77777777" w:rsidR="00252BAB" w:rsidRPr="003B1D6A" w:rsidRDefault="00252BAB" w:rsidP="00252BAB">
      <w:pPr>
        <w:jc w:val="center"/>
        <w:rPr>
          <w:sz w:val="22"/>
          <w:szCs w:val="22"/>
        </w:rPr>
      </w:pPr>
      <w:r w:rsidRPr="003B1D6A">
        <w:rPr>
          <w:b/>
          <w:bCs/>
        </w:rPr>
        <w:t xml:space="preserve">OŚWIADCZENIE DOTYCZĄCE </w:t>
      </w:r>
      <w:r>
        <w:rPr>
          <w:b/>
          <w:bCs/>
        </w:rPr>
        <w:t>OTRZYMANIA/NIE</w:t>
      </w:r>
      <w:r w:rsidRPr="00F62C14">
        <w:rPr>
          <w:b/>
          <w:bCs/>
        </w:rPr>
        <w:t>OTRZYMANIA</w:t>
      </w:r>
      <w:r>
        <w:rPr>
          <w:b/>
          <w:bCs/>
        </w:rPr>
        <w:t xml:space="preserve">* </w:t>
      </w:r>
      <w:r w:rsidRPr="003B1D6A">
        <w:rPr>
          <w:b/>
          <w:bCs/>
        </w:rPr>
        <w:t>POMOCY DE MINIMIS</w:t>
      </w:r>
    </w:p>
    <w:p w14:paraId="1A28E450" w14:textId="77777777" w:rsidR="00252BAB" w:rsidRPr="003B1D6A" w:rsidRDefault="00252BAB" w:rsidP="00252BAB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DCB8776" w14:textId="77777777" w:rsidR="00252BAB" w:rsidRPr="003B1D6A" w:rsidRDefault="00252BAB" w:rsidP="00252BAB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74188EC2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29A0F5" w14:textId="77777777" w:rsidR="00252BAB" w:rsidRPr="003B1D6A" w:rsidRDefault="00252BAB" w:rsidP="00252BA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7110DA33" w14:textId="77777777" w:rsidR="00252BAB" w:rsidRPr="003B1D6A" w:rsidRDefault="00252BAB" w:rsidP="00252BAB">
      <w:pPr>
        <w:jc w:val="both"/>
        <w:rPr>
          <w:sz w:val="22"/>
          <w:szCs w:val="22"/>
        </w:rPr>
      </w:pPr>
    </w:p>
    <w:p w14:paraId="2E8FD8D4" w14:textId="1EF637B4" w:rsidR="00252BAB" w:rsidRPr="003B1D6A" w:rsidRDefault="00252BAB" w:rsidP="00252BAB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</w:t>
      </w:r>
      <w:r w:rsidR="002F25AD">
        <w:rPr>
          <w:sz w:val="22"/>
          <w:szCs w:val="22"/>
        </w:rPr>
        <w:t> </w:t>
      </w:r>
      <w:r w:rsidRPr="003B1D6A">
        <w:rPr>
          <w:sz w:val="22"/>
          <w:szCs w:val="22"/>
        </w:rPr>
        <w:t>w okresie 3 lat:</w:t>
      </w:r>
    </w:p>
    <w:p w14:paraId="5F7E120F" w14:textId="77777777" w:rsidR="00252BAB" w:rsidRPr="003B1D6A" w:rsidRDefault="00252BAB" w:rsidP="00252BAB">
      <w:pPr>
        <w:jc w:val="both"/>
        <w:rPr>
          <w:sz w:val="22"/>
          <w:szCs w:val="22"/>
        </w:rPr>
      </w:pPr>
    </w:p>
    <w:p w14:paraId="0287A983" w14:textId="77777777" w:rsidR="00252BAB" w:rsidRPr="003B1D6A" w:rsidRDefault="00252BAB" w:rsidP="00252BAB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252BAB" w:rsidRPr="003B1D6A" w14:paraId="274DA98B" w14:textId="77777777" w:rsidTr="00102306">
        <w:tc>
          <w:tcPr>
            <w:tcW w:w="709" w:type="dxa"/>
            <w:vAlign w:val="center"/>
          </w:tcPr>
          <w:p w14:paraId="297EB4D3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7CEBB8E6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14:paraId="7A2153E0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14:paraId="6B9BB02F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14:paraId="4EC2E5FF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14:paraId="25FE494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252BAB" w:rsidRPr="003B1D6A" w14:paraId="5FC66F18" w14:textId="77777777" w:rsidTr="00102306">
        <w:trPr>
          <w:trHeight w:val="483"/>
        </w:trPr>
        <w:tc>
          <w:tcPr>
            <w:tcW w:w="709" w:type="dxa"/>
          </w:tcPr>
          <w:p w14:paraId="696E0C4A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  <w:p w14:paraId="3DDA6812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ED757AC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64B5939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3AA9D60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3643229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5E510E9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5D3ED94A" w14:textId="77777777" w:rsidTr="00102306">
        <w:tc>
          <w:tcPr>
            <w:tcW w:w="709" w:type="dxa"/>
          </w:tcPr>
          <w:p w14:paraId="5AA0CB40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  <w:p w14:paraId="65A246CA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1D82ACD8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92D9ECE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2632117D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9D5BB47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77E8EF3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08BAE5B7" w14:textId="77777777" w:rsidTr="00102306">
        <w:trPr>
          <w:trHeight w:val="609"/>
        </w:trPr>
        <w:tc>
          <w:tcPr>
            <w:tcW w:w="709" w:type="dxa"/>
          </w:tcPr>
          <w:p w14:paraId="4F22E3FE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89167A3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4D417BF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43D3221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AB90ACF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7E0737A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67E7E24E" w14:textId="77777777" w:rsidTr="00102306">
        <w:trPr>
          <w:trHeight w:val="602"/>
        </w:trPr>
        <w:tc>
          <w:tcPr>
            <w:tcW w:w="709" w:type="dxa"/>
          </w:tcPr>
          <w:p w14:paraId="050B618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20A8DC19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9106814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55757532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61DE64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14179626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4E999297" w14:textId="77777777" w:rsidTr="00102306">
        <w:trPr>
          <w:trHeight w:val="602"/>
        </w:trPr>
        <w:tc>
          <w:tcPr>
            <w:tcW w:w="709" w:type="dxa"/>
          </w:tcPr>
          <w:p w14:paraId="45E1B482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ED6C7D3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0BCD960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7EBE4C2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FB3B8BF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5CC36228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0BF41695" w14:textId="77777777" w:rsidTr="00102306">
        <w:tc>
          <w:tcPr>
            <w:tcW w:w="709" w:type="dxa"/>
          </w:tcPr>
          <w:p w14:paraId="74998092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  <w:p w14:paraId="3FE65973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30266B9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E2B87CC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705669E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53E8D2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BB9A4CD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3B1D6A" w14:paraId="31034ACA" w14:textId="77777777" w:rsidTr="00102306">
        <w:trPr>
          <w:trHeight w:val="361"/>
        </w:trPr>
        <w:tc>
          <w:tcPr>
            <w:tcW w:w="7938" w:type="dxa"/>
            <w:gridSpan w:val="5"/>
          </w:tcPr>
          <w:p w14:paraId="2E12F7E5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  <w:p w14:paraId="28BCD4A6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RAZEM</w:t>
            </w:r>
          </w:p>
          <w:p w14:paraId="6F36B094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0211A86" w14:textId="77777777" w:rsidR="00252BAB" w:rsidRPr="003B1D6A" w:rsidRDefault="00252BAB" w:rsidP="00102306">
            <w:pPr>
              <w:jc w:val="both"/>
              <w:rPr>
                <w:b/>
                <w:bCs/>
              </w:rPr>
            </w:pPr>
          </w:p>
        </w:tc>
      </w:tr>
    </w:tbl>
    <w:p w14:paraId="6659057E" w14:textId="77777777" w:rsidR="00252BAB" w:rsidRPr="003B1D6A" w:rsidRDefault="00252BAB" w:rsidP="00252BAB">
      <w:pPr>
        <w:jc w:val="both"/>
        <w:rPr>
          <w:sz w:val="22"/>
          <w:szCs w:val="22"/>
        </w:rPr>
      </w:pPr>
    </w:p>
    <w:p w14:paraId="00349203" w14:textId="77777777" w:rsidR="00252BAB" w:rsidRPr="003B1D6A" w:rsidRDefault="00252B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D6A">
        <w:rPr>
          <w:b/>
          <w:bCs/>
          <w:sz w:val="22"/>
          <w:szCs w:val="22"/>
        </w:rPr>
        <w:t xml:space="preserve">otrzymałem* / nie otrzymałem* </w:t>
      </w:r>
      <w:r w:rsidRPr="003B1D6A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>.</w:t>
      </w:r>
    </w:p>
    <w:p w14:paraId="7BD22B64" w14:textId="77777777" w:rsidR="00252BAB" w:rsidRPr="003B1D6A" w:rsidRDefault="00252BAB" w:rsidP="00252BAB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8D7A546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B1D6A">
        <w:rPr>
          <w:b/>
          <w:bCs/>
          <w:sz w:val="22"/>
          <w:szCs w:val="22"/>
        </w:rPr>
        <w:t>*niewłaściwe skreślić</w:t>
      </w:r>
    </w:p>
    <w:p w14:paraId="13EC3FBB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9559F7B" w14:textId="77777777" w:rsidR="00252BAB" w:rsidRPr="00B149D1" w:rsidRDefault="00252BAB" w:rsidP="00252BAB">
      <w:pPr>
        <w:rPr>
          <w:b/>
          <w:bCs/>
          <w:sz w:val="18"/>
          <w:szCs w:val="18"/>
        </w:rPr>
      </w:pPr>
      <w:r w:rsidRPr="003B1D6A">
        <w:rPr>
          <w:sz w:val="18"/>
          <w:szCs w:val="18"/>
        </w:rPr>
        <w:t xml:space="preserve">   </w:t>
      </w:r>
      <w:r w:rsidRPr="00B149D1">
        <w:rPr>
          <w:b/>
          <w:bCs/>
        </w:rPr>
        <w:t>Jestem świadomy odpowiedzialności karnej za złożenie fałszywego oświadczenia</w:t>
      </w:r>
    </w:p>
    <w:p w14:paraId="14D41484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B1D6A">
        <w:rPr>
          <w:sz w:val="18"/>
          <w:szCs w:val="18"/>
        </w:rPr>
        <w:t xml:space="preserve">                                                           </w:t>
      </w:r>
    </w:p>
    <w:p w14:paraId="2723D5D6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CF29F7" w14:textId="77777777" w:rsidR="00252BAB" w:rsidRPr="001A4613" w:rsidRDefault="00252BAB" w:rsidP="00252BAB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…………………………………….</w:t>
      </w:r>
    </w:p>
    <w:p w14:paraId="3A89BD8D" w14:textId="77777777" w:rsidR="00252BAB" w:rsidRPr="001A4613" w:rsidRDefault="00252BAB" w:rsidP="00252BAB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)</w:t>
      </w:r>
    </w:p>
    <w:p w14:paraId="51399560" w14:textId="77777777" w:rsidR="00252BAB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292464D5" w14:textId="77777777" w:rsidR="00252BAB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743D1ADD" w14:textId="77777777" w:rsidR="00252BAB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673C882B" w14:textId="77777777" w:rsidR="00252BAB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3A358024" w14:textId="77777777" w:rsidR="00252BAB" w:rsidRPr="001A4613" w:rsidRDefault="00252BAB" w:rsidP="00DD214F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3181C13E" w14:textId="53476467" w:rsidR="00252BAB" w:rsidRPr="005B0F90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iCs/>
          <w:color w:val="000000"/>
          <w:sz w:val="16"/>
          <w:szCs w:val="16"/>
        </w:rPr>
      </w:pPr>
      <w:r w:rsidRPr="005B0F90">
        <w:rPr>
          <w:rFonts w:eastAsiaTheme="minorEastAsia"/>
          <w:b/>
          <w:iCs/>
          <w:color w:val="000000"/>
          <w:sz w:val="16"/>
          <w:szCs w:val="16"/>
        </w:rPr>
        <w:lastRenderedPageBreak/>
        <w:t xml:space="preserve">Załącznik nr  </w:t>
      </w:r>
      <w:r w:rsidR="005B0F90" w:rsidRPr="005B0F90">
        <w:rPr>
          <w:rFonts w:eastAsiaTheme="minorEastAsia"/>
          <w:b/>
          <w:iCs/>
          <w:color w:val="000000"/>
          <w:sz w:val="16"/>
          <w:szCs w:val="16"/>
        </w:rPr>
        <w:t>3</w:t>
      </w:r>
    </w:p>
    <w:p w14:paraId="59DF2B08" w14:textId="77777777" w:rsidR="00252BAB" w:rsidRPr="001A4613" w:rsidRDefault="00252BAB" w:rsidP="00252BAB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6182C4FF" w14:textId="77777777" w:rsidR="00252BAB" w:rsidRPr="001A4613" w:rsidRDefault="00252BAB" w:rsidP="00252BAB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70CC4479" w14:textId="77777777" w:rsidR="00252BAB" w:rsidRPr="001A4613" w:rsidRDefault="00252BAB" w:rsidP="00252BAB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676BCDFD" w14:textId="77777777" w:rsidR="00252BAB" w:rsidRPr="001A4613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483DA1B9" w14:textId="4219DFCB" w:rsidR="00252BAB" w:rsidRPr="009915E2" w:rsidRDefault="00252BAB" w:rsidP="002D0B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  <w:sz w:val="22"/>
          <w:szCs w:val="22"/>
        </w:rPr>
        <w:t>/</w:t>
      </w:r>
      <w:r w:rsidRPr="00606781">
        <w:rPr>
          <w:b/>
          <w:bCs/>
        </w:rPr>
        <w:t xml:space="preserve"> </w:t>
      </w:r>
      <w:r>
        <w:rPr>
          <w:b/>
          <w:bCs/>
        </w:rPr>
        <w:t>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9915E2">
        <w:rPr>
          <w:b/>
          <w:bCs/>
          <w:sz w:val="22"/>
          <w:szCs w:val="22"/>
        </w:rPr>
        <w:t xml:space="preserve"> POMOCY DE MINIMIS</w:t>
      </w:r>
      <w:r w:rsidR="002D0B7E">
        <w:rPr>
          <w:b/>
          <w:bCs/>
          <w:sz w:val="22"/>
          <w:szCs w:val="22"/>
        </w:rPr>
        <w:t xml:space="preserve"> W </w:t>
      </w:r>
      <w:r w:rsidRPr="009915E2">
        <w:rPr>
          <w:b/>
          <w:bCs/>
          <w:sz w:val="22"/>
          <w:szCs w:val="22"/>
        </w:rPr>
        <w:t>ROLN</w:t>
      </w:r>
      <w:r w:rsidR="002D0B7E">
        <w:rPr>
          <w:b/>
          <w:bCs/>
          <w:sz w:val="22"/>
          <w:szCs w:val="22"/>
        </w:rPr>
        <w:t>ICTWIE</w:t>
      </w:r>
    </w:p>
    <w:p w14:paraId="7F722014" w14:textId="77777777" w:rsidR="00252BAB" w:rsidRPr="009915E2" w:rsidRDefault="00252BAB" w:rsidP="00252BAB">
      <w:pPr>
        <w:jc w:val="both"/>
        <w:rPr>
          <w:sz w:val="22"/>
          <w:szCs w:val="22"/>
        </w:rPr>
      </w:pPr>
    </w:p>
    <w:p w14:paraId="5845925B" w14:textId="77777777" w:rsidR="00252BAB" w:rsidRPr="009915E2" w:rsidRDefault="00252BAB" w:rsidP="00252BAB">
      <w:pPr>
        <w:jc w:val="both"/>
        <w:rPr>
          <w:sz w:val="22"/>
          <w:szCs w:val="22"/>
        </w:rPr>
      </w:pPr>
    </w:p>
    <w:p w14:paraId="000C86E7" w14:textId="77777777" w:rsidR="00252BAB" w:rsidRPr="003B1D6A" w:rsidRDefault="00252BAB" w:rsidP="00252BAB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7B9FF739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DC4576" w14:textId="77777777" w:rsidR="00252BAB" w:rsidRPr="003B1D6A" w:rsidRDefault="00252BAB" w:rsidP="00252BA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w rolnictwie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17619BCF" w14:textId="77777777" w:rsidR="00252BAB" w:rsidRPr="003B1D6A" w:rsidRDefault="00252BAB" w:rsidP="00252BAB">
      <w:pPr>
        <w:jc w:val="both"/>
        <w:rPr>
          <w:sz w:val="22"/>
          <w:szCs w:val="22"/>
        </w:rPr>
      </w:pPr>
    </w:p>
    <w:p w14:paraId="16A302CF" w14:textId="4E0B34D2" w:rsidR="00252BAB" w:rsidRPr="003B1D6A" w:rsidRDefault="00252BAB" w:rsidP="00252BAB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</w:t>
      </w:r>
      <w:r w:rsidR="002F25AD">
        <w:rPr>
          <w:sz w:val="22"/>
          <w:szCs w:val="22"/>
        </w:rPr>
        <w:t> </w:t>
      </w:r>
      <w:r w:rsidRPr="003B1D6A">
        <w:rPr>
          <w:sz w:val="22"/>
          <w:szCs w:val="22"/>
        </w:rPr>
        <w:t>w okresie 3 lat:</w:t>
      </w:r>
    </w:p>
    <w:p w14:paraId="06AF71EE" w14:textId="77777777" w:rsidR="00252BAB" w:rsidRPr="003B1D6A" w:rsidRDefault="00252BAB" w:rsidP="00252BAB">
      <w:pPr>
        <w:jc w:val="both"/>
        <w:rPr>
          <w:sz w:val="22"/>
          <w:szCs w:val="22"/>
        </w:rPr>
      </w:pPr>
    </w:p>
    <w:p w14:paraId="13B269D1" w14:textId="77777777" w:rsidR="00252BAB" w:rsidRPr="009915E2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922CCD" w14:textId="77777777" w:rsidR="00252BAB" w:rsidRPr="009915E2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252BAB" w:rsidRPr="009915E2" w14:paraId="19BF83CA" w14:textId="77777777" w:rsidTr="00102306">
        <w:tc>
          <w:tcPr>
            <w:tcW w:w="597" w:type="dxa"/>
            <w:vAlign w:val="center"/>
          </w:tcPr>
          <w:p w14:paraId="08CD7EF4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4E8C1F3F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70978E19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0133499A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279B3771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08AAC11F" w14:textId="77777777" w:rsidR="00252BAB" w:rsidRPr="009915E2" w:rsidRDefault="00252BAB" w:rsidP="00102306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9915E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252BAB" w:rsidRPr="009915E2" w14:paraId="7C0A091C" w14:textId="77777777" w:rsidTr="00102306">
        <w:trPr>
          <w:trHeight w:val="483"/>
        </w:trPr>
        <w:tc>
          <w:tcPr>
            <w:tcW w:w="597" w:type="dxa"/>
          </w:tcPr>
          <w:p w14:paraId="632F9D15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  <w:p w14:paraId="34AA15C5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C11EE58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6F1A69F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0F91F6F5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DBBDCA2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B0C2591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640BF1CD" w14:textId="77777777" w:rsidTr="00102306">
        <w:tc>
          <w:tcPr>
            <w:tcW w:w="597" w:type="dxa"/>
          </w:tcPr>
          <w:p w14:paraId="280C646B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  <w:p w14:paraId="7E75306A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0CF40A6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9F0211B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6C32EBF0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8923BF0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D1259CE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3FDE6834" w14:textId="77777777" w:rsidTr="00102306">
        <w:trPr>
          <w:trHeight w:val="609"/>
        </w:trPr>
        <w:tc>
          <w:tcPr>
            <w:tcW w:w="597" w:type="dxa"/>
          </w:tcPr>
          <w:p w14:paraId="394827A1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0252362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BCB1C8D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A131EAB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A8C70F8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8D6B4AE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6AE7DFE9" w14:textId="77777777" w:rsidTr="00102306">
        <w:trPr>
          <w:trHeight w:val="602"/>
        </w:trPr>
        <w:tc>
          <w:tcPr>
            <w:tcW w:w="597" w:type="dxa"/>
          </w:tcPr>
          <w:p w14:paraId="5250696F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1E9994B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9AAC783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7B4AA69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8FA2C01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076DC23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32599228" w14:textId="77777777" w:rsidTr="00102306">
        <w:trPr>
          <w:trHeight w:val="602"/>
        </w:trPr>
        <w:tc>
          <w:tcPr>
            <w:tcW w:w="597" w:type="dxa"/>
          </w:tcPr>
          <w:p w14:paraId="5C85EC7F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8CEBD73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E469B2D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05BBE23F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3E336A6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EB434C8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75995658" w14:textId="77777777" w:rsidTr="00102306">
        <w:tc>
          <w:tcPr>
            <w:tcW w:w="597" w:type="dxa"/>
          </w:tcPr>
          <w:p w14:paraId="3148D688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  <w:p w14:paraId="525AFC9E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79A11BE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CA75F6B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7C046AF4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087FFBC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C6ABB1F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9915E2" w14:paraId="359971F0" w14:textId="77777777" w:rsidTr="00102306">
        <w:trPr>
          <w:trHeight w:val="361"/>
        </w:trPr>
        <w:tc>
          <w:tcPr>
            <w:tcW w:w="7797" w:type="dxa"/>
            <w:gridSpan w:val="5"/>
          </w:tcPr>
          <w:p w14:paraId="1692761E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  <w:p w14:paraId="0BCA1207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RAZEM</w:t>
            </w:r>
          </w:p>
          <w:p w14:paraId="622241B3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73F61D8" w14:textId="77777777" w:rsidR="00252BAB" w:rsidRPr="009915E2" w:rsidRDefault="00252BAB" w:rsidP="00102306">
            <w:pPr>
              <w:jc w:val="both"/>
              <w:rPr>
                <w:b/>
                <w:bCs/>
              </w:rPr>
            </w:pPr>
          </w:p>
        </w:tc>
      </w:tr>
    </w:tbl>
    <w:p w14:paraId="5AB4CF30" w14:textId="77777777" w:rsidR="00252BAB" w:rsidRPr="009915E2" w:rsidRDefault="00252BAB" w:rsidP="00252BAB">
      <w:pPr>
        <w:jc w:val="both"/>
        <w:rPr>
          <w:sz w:val="22"/>
          <w:szCs w:val="22"/>
        </w:rPr>
      </w:pPr>
    </w:p>
    <w:p w14:paraId="657D5DD2" w14:textId="49D66188" w:rsidR="00252BAB" w:rsidRPr="009915E2" w:rsidRDefault="00252BA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otrzymałem* / nie otrzymałem* </w:t>
      </w:r>
      <w:r w:rsidRPr="009915E2">
        <w:rPr>
          <w:sz w:val="22"/>
          <w:szCs w:val="22"/>
        </w:rPr>
        <w:t>inną pomoc publiczną w odniesieniu do tych samych kosztów kwalifikujących się do objęcia pomocą na pokrycie, których ma być</w:t>
      </w:r>
      <w:r w:rsidR="00813F9E">
        <w:rPr>
          <w:sz w:val="22"/>
          <w:szCs w:val="22"/>
        </w:rPr>
        <w:t xml:space="preserve"> przeznaczona pomoc de </w:t>
      </w:r>
      <w:proofErr w:type="spellStart"/>
      <w:r w:rsidR="00813F9E">
        <w:rPr>
          <w:sz w:val="22"/>
          <w:szCs w:val="22"/>
        </w:rPr>
        <w:t>minimis</w:t>
      </w:r>
      <w:proofErr w:type="spellEnd"/>
      <w:r w:rsidR="00813F9E">
        <w:rPr>
          <w:sz w:val="22"/>
          <w:szCs w:val="22"/>
        </w:rPr>
        <w:t xml:space="preserve"> </w:t>
      </w:r>
      <w:r w:rsidRPr="009915E2">
        <w:rPr>
          <w:sz w:val="22"/>
          <w:szCs w:val="22"/>
        </w:rPr>
        <w:t>w rolnictwie.</w:t>
      </w:r>
    </w:p>
    <w:p w14:paraId="15852506" w14:textId="77777777" w:rsidR="00252BAB" w:rsidRPr="009915E2" w:rsidRDefault="00252BAB" w:rsidP="00252BAB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3F4BD05A" w14:textId="79F98B1A" w:rsidR="00252BAB" w:rsidRPr="00DD214F" w:rsidRDefault="00252BAB" w:rsidP="00DD214F">
      <w:pPr>
        <w:autoSpaceDE w:val="0"/>
        <w:autoSpaceDN w:val="0"/>
        <w:adjustRightInd w:val="0"/>
        <w:jc w:val="both"/>
        <w:rPr>
          <w:b/>
          <w:bCs/>
        </w:rPr>
      </w:pPr>
      <w:r w:rsidRPr="009915E2">
        <w:rPr>
          <w:b/>
          <w:bCs/>
        </w:rPr>
        <w:t>*niewłaściwe skreślić</w:t>
      </w:r>
    </w:p>
    <w:p w14:paraId="5A84E602" w14:textId="77777777" w:rsidR="00252BAB" w:rsidRDefault="00252BAB" w:rsidP="00252BAB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3778C859" w14:textId="77777777" w:rsidR="00252BAB" w:rsidRPr="00B149D1" w:rsidRDefault="00252BAB" w:rsidP="00252BAB">
      <w:pPr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2FAACE35" w14:textId="77777777" w:rsidR="00252BAB" w:rsidRPr="001A4613" w:rsidRDefault="00252BAB" w:rsidP="00252BAB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46B592DB" w14:textId="77777777" w:rsidR="00252BAB" w:rsidRPr="001A4613" w:rsidRDefault="00252BAB" w:rsidP="00252BAB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055A7B12" w14:textId="5B1417D6" w:rsidR="00252BAB" w:rsidRPr="00DD214F" w:rsidRDefault="00252BAB" w:rsidP="00DD214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</w:p>
    <w:p w14:paraId="28D2D012" w14:textId="77777777" w:rsidR="00FB599B" w:rsidRDefault="00FB599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iCs/>
          <w:color w:val="000000"/>
          <w:sz w:val="16"/>
          <w:szCs w:val="16"/>
        </w:rPr>
      </w:pPr>
    </w:p>
    <w:p w14:paraId="0970F1E1" w14:textId="77777777" w:rsidR="00813F9E" w:rsidRDefault="00813F9E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iCs/>
          <w:color w:val="000000"/>
          <w:sz w:val="16"/>
          <w:szCs w:val="16"/>
        </w:rPr>
      </w:pPr>
    </w:p>
    <w:p w14:paraId="7B301683" w14:textId="00250F91" w:rsidR="00252BAB" w:rsidRPr="005B0F90" w:rsidRDefault="00252BAB" w:rsidP="00252BAB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iCs/>
          <w:color w:val="000000"/>
          <w:sz w:val="16"/>
          <w:szCs w:val="16"/>
        </w:rPr>
      </w:pPr>
      <w:r w:rsidRPr="005B0F90">
        <w:rPr>
          <w:rFonts w:eastAsiaTheme="minorEastAsia"/>
          <w:b/>
          <w:iCs/>
          <w:color w:val="000000"/>
          <w:sz w:val="16"/>
          <w:szCs w:val="16"/>
        </w:rPr>
        <w:lastRenderedPageBreak/>
        <w:t xml:space="preserve">Załącznik nr  </w:t>
      </w:r>
      <w:r w:rsidR="005B0F90" w:rsidRPr="005B0F90">
        <w:rPr>
          <w:rFonts w:eastAsiaTheme="minorEastAsia"/>
          <w:b/>
          <w:iCs/>
          <w:color w:val="000000"/>
          <w:sz w:val="16"/>
          <w:szCs w:val="16"/>
        </w:rPr>
        <w:t>4</w:t>
      </w:r>
    </w:p>
    <w:p w14:paraId="7EDC8989" w14:textId="77777777" w:rsidR="00252BAB" w:rsidRPr="001A4613" w:rsidRDefault="00252BAB" w:rsidP="00252BAB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6D9546FA" w14:textId="77777777" w:rsidR="00252BAB" w:rsidRPr="001A4613" w:rsidRDefault="00252BAB" w:rsidP="00252BAB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12D0C88E" w14:textId="77777777" w:rsidR="00252BAB" w:rsidRPr="001A4613" w:rsidRDefault="00252BAB" w:rsidP="00252BAB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6EAA9A11" w14:textId="77777777" w:rsidR="00252BAB" w:rsidRPr="001A4613" w:rsidRDefault="00252BAB" w:rsidP="00252BAB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21E57E01" w14:textId="77777777" w:rsidR="00252BAB" w:rsidRPr="001A4613" w:rsidRDefault="00252BAB" w:rsidP="00252BAB">
      <w:pPr>
        <w:autoSpaceDE w:val="0"/>
        <w:autoSpaceDN w:val="0"/>
        <w:adjustRightInd w:val="0"/>
        <w:spacing w:line="240" w:lineRule="exact"/>
        <w:rPr>
          <w:rFonts w:ascii="Bookman Old Style" w:eastAsiaTheme="minorEastAsia" w:hAnsi="Bookman Old Style"/>
          <w:sz w:val="20"/>
          <w:szCs w:val="20"/>
        </w:rPr>
      </w:pPr>
    </w:p>
    <w:p w14:paraId="7C1FC1B4" w14:textId="77777777" w:rsidR="00252BAB" w:rsidRPr="001978F5" w:rsidRDefault="00252BAB" w:rsidP="00252BA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C66BE69" w14:textId="2AF4B145" w:rsidR="00252BAB" w:rsidRPr="001978F5" w:rsidRDefault="00252BAB" w:rsidP="002D0B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</w:rPr>
        <w:t>/NIE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D53443">
        <w:rPr>
          <w:b/>
          <w:bCs/>
          <w:sz w:val="22"/>
          <w:szCs w:val="22"/>
        </w:rPr>
        <w:t xml:space="preserve"> </w:t>
      </w:r>
      <w:r w:rsidRPr="001978F5">
        <w:rPr>
          <w:b/>
          <w:bCs/>
          <w:sz w:val="22"/>
          <w:szCs w:val="22"/>
        </w:rPr>
        <w:t>POMOCY DE MINIMIS</w:t>
      </w:r>
      <w:r w:rsidR="002D0B7E">
        <w:rPr>
          <w:b/>
          <w:bCs/>
          <w:sz w:val="22"/>
          <w:szCs w:val="22"/>
        </w:rPr>
        <w:t xml:space="preserve"> </w:t>
      </w:r>
      <w:r w:rsidRPr="001978F5">
        <w:rPr>
          <w:b/>
          <w:bCs/>
          <w:sz w:val="22"/>
          <w:szCs w:val="22"/>
        </w:rPr>
        <w:t>W RYBOŁÓWSTWIE</w:t>
      </w:r>
    </w:p>
    <w:p w14:paraId="1CA3AE32" w14:textId="77777777" w:rsidR="00252BAB" w:rsidRPr="001978F5" w:rsidRDefault="00252BAB" w:rsidP="00252BAB">
      <w:pPr>
        <w:jc w:val="both"/>
        <w:rPr>
          <w:sz w:val="22"/>
          <w:szCs w:val="22"/>
        </w:rPr>
      </w:pPr>
    </w:p>
    <w:p w14:paraId="4E5E64CB" w14:textId="77777777" w:rsidR="00252BAB" w:rsidRPr="003B1D6A" w:rsidRDefault="00252BAB" w:rsidP="00252BAB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164D952B" w14:textId="77777777" w:rsidR="00252BAB" w:rsidRPr="003B1D6A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6048CC" w14:textId="77777777" w:rsidR="00252BAB" w:rsidRPr="001978F5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D57A19" w14:textId="77777777" w:rsidR="00252BAB" w:rsidRPr="001978F5" w:rsidRDefault="00252BAB" w:rsidP="00252BAB">
      <w:pPr>
        <w:autoSpaceDE w:val="0"/>
        <w:autoSpaceDN w:val="0"/>
        <w:adjustRightInd w:val="0"/>
        <w:jc w:val="both"/>
      </w:pPr>
      <w:r w:rsidRPr="001978F5">
        <w:rPr>
          <w:b/>
          <w:bCs/>
        </w:rPr>
        <w:t xml:space="preserve">otrzymałem pomoc de </w:t>
      </w:r>
      <w:proofErr w:type="spellStart"/>
      <w:r w:rsidRPr="001978F5">
        <w:rPr>
          <w:b/>
          <w:bCs/>
        </w:rPr>
        <w:t>minimis</w:t>
      </w:r>
      <w:proofErr w:type="spellEnd"/>
      <w:r w:rsidRPr="001978F5">
        <w:rPr>
          <w:b/>
          <w:bCs/>
        </w:rPr>
        <w:t xml:space="preserve"> w rybołówstwie</w:t>
      </w:r>
      <w:r>
        <w:rPr>
          <w:b/>
          <w:bCs/>
        </w:rPr>
        <w:t xml:space="preserve"> </w:t>
      </w:r>
      <w:r w:rsidRPr="001978F5">
        <w:t xml:space="preserve">w wysokości …………..………......... euro </w:t>
      </w:r>
    </w:p>
    <w:p w14:paraId="41B9EF91" w14:textId="77777777" w:rsidR="00252BAB" w:rsidRPr="001978F5" w:rsidRDefault="00252BAB" w:rsidP="00252BAB">
      <w:pPr>
        <w:jc w:val="both"/>
        <w:rPr>
          <w:sz w:val="22"/>
          <w:szCs w:val="22"/>
        </w:rPr>
      </w:pPr>
    </w:p>
    <w:p w14:paraId="15286964" w14:textId="14DF1A93" w:rsidR="00252BAB" w:rsidRPr="003B1D6A" w:rsidRDefault="00252BAB" w:rsidP="00252BAB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</w:t>
      </w:r>
      <w:r w:rsidR="002F25AD">
        <w:rPr>
          <w:sz w:val="22"/>
          <w:szCs w:val="22"/>
        </w:rPr>
        <w:t> </w:t>
      </w:r>
      <w:r w:rsidRPr="003B1D6A">
        <w:rPr>
          <w:sz w:val="22"/>
          <w:szCs w:val="22"/>
        </w:rPr>
        <w:t>w okresie 3 lat:</w:t>
      </w:r>
    </w:p>
    <w:p w14:paraId="4A5FE164" w14:textId="77777777" w:rsidR="00252BAB" w:rsidRPr="001978F5" w:rsidRDefault="00252BAB" w:rsidP="00252B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252BAB" w:rsidRPr="001978F5" w14:paraId="2DC1AF63" w14:textId="77777777" w:rsidTr="00102306">
        <w:tc>
          <w:tcPr>
            <w:tcW w:w="597" w:type="dxa"/>
            <w:vAlign w:val="center"/>
          </w:tcPr>
          <w:p w14:paraId="5B569EC8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25163640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602BF5B0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117D42DF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0D7B2800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48BA4A50" w14:textId="77777777" w:rsidR="00252BAB" w:rsidRPr="001978F5" w:rsidRDefault="00252BAB" w:rsidP="00102306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1978F5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252BAB" w:rsidRPr="001978F5" w14:paraId="64E87B30" w14:textId="77777777" w:rsidTr="00102306">
        <w:trPr>
          <w:trHeight w:val="483"/>
        </w:trPr>
        <w:tc>
          <w:tcPr>
            <w:tcW w:w="597" w:type="dxa"/>
          </w:tcPr>
          <w:p w14:paraId="7A723803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  <w:p w14:paraId="0ADBBD22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AF38683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B7C1C2A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3516986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54A1398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25DE86DC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49B7E465" w14:textId="77777777" w:rsidTr="00102306">
        <w:tc>
          <w:tcPr>
            <w:tcW w:w="597" w:type="dxa"/>
          </w:tcPr>
          <w:p w14:paraId="45CAD567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  <w:p w14:paraId="116998A7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B11F60B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1B18C064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F997F3E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EB328DD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A33A118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27544F99" w14:textId="77777777" w:rsidTr="00102306">
        <w:trPr>
          <w:trHeight w:val="609"/>
        </w:trPr>
        <w:tc>
          <w:tcPr>
            <w:tcW w:w="597" w:type="dxa"/>
          </w:tcPr>
          <w:p w14:paraId="2EC1C5E4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AD19571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55EF32F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6A41177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F3ECF55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7A4C633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46CAB0A5" w14:textId="77777777" w:rsidTr="00102306">
        <w:trPr>
          <w:trHeight w:val="602"/>
        </w:trPr>
        <w:tc>
          <w:tcPr>
            <w:tcW w:w="597" w:type="dxa"/>
          </w:tcPr>
          <w:p w14:paraId="687E557B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1A232AA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67E7B93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D578BBF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3298F3F5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0D3C21D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7A3F71E5" w14:textId="77777777" w:rsidTr="00102306">
        <w:trPr>
          <w:trHeight w:val="602"/>
        </w:trPr>
        <w:tc>
          <w:tcPr>
            <w:tcW w:w="597" w:type="dxa"/>
          </w:tcPr>
          <w:p w14:paraId="68E7892C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5865805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DEB7508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2CF59D1B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598EF8B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72AA66D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34DBCE4F" w14:textId="77777777" w:rsidTr="00102306">
        <w:tc>
          <w:tcPr>
            <w:tcW w:w="597" w:type="dxa"/>
          </w:tcPr>
          <w:p w14:paraId="6F015746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  <w:p w14:paraId="217E06A7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AD1EFA2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62E3182E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3D238024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5F7C058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C9AAC96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  <w:tr w:rsidR="00252BAB" w:rsidRPr="001978F5" w14:paraId="22640528" w14:textId="77777777" w:rsidTr="00102306">
        <w:trPr>
          <w:trHeight w:val="361"/>
        </w:trPr>
        <w:tc>
          <w:tcPr>
            <w:tcW w:w="7797" w:type="dxa"/>
            <w:gridSpan w:val="5"/>
          </w:tcPr>
          <w:p w14:paraId="6F86820A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  <w:p w14:paraId="1637B591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RAZEM</w:t>
            </w:r>
          </w:p>
          <w:p w14:paraId="723D3FEF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2CA9FDF" w14:textId="77777777" w:rsidR="00252BAB" w:rsidRPr="001978F5" w:rsidRDefault="00252BAB" w:rsidP="00102306">
            <w:pPr>
              <w:jc w:val="both"/>
              <w:rPr>
                <w:b/>
                <w:bCs/>
              </w:rPr>
            </w:pPr>
          </w:p>
        </w:tc>
      </w:tr>
    </w:tbl>
    <w:p w14:paraId="72268C85" w14:textId="77777777" w:rsidR="00252BAB" w:rsidRPr="001978F5" w:rsidRDefault="00252BAB" w:rsidP="00252BAB">
      <w:pPr>
        <w:jc w:val="both"/>
        <w:rPr>
          <w:sz w:val="22"/>
          <w:szCs w:val="22"/>
        </w:rPr>
      </w:pPr>
    </w:p>
    <w:p w14:paraId="4BE9C4F9" w14:textId="77777777" w:rsidR="00252BAB" w:rsidRPr="001978F5" w:rsidRDefault="00252BAB" w:rsidP="00252BAB">
      <w:pPr>
        <w:jc w:val="both"/>
        <w:rPr>
          <w:sz w:val="22"/>
          <w:szCs w:val="22"/>
        </w:rPr>
      </w:pPr>
    </w:p>
    <w:p w14:paraId="62366BA2" w14:textId="6A17852D" w:rsidR="00252BAB" w:rsidRPr="001978F5" w:rsidRDefault="00252B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otrzymałem* / nie otrzymałem* </w:t>
      </w:r>
      <w:r w:rsidRPr="001978F5">
        <w:rPr>
          <w:sz w:val="22"/>
          <w:szCs w:val="22"/>
        </w:rPr>
        <w:t>inną pomoc publiczną w odniesieniu do tych samych kosztów kwalifikujących się do objęcia pomocą na pokrycie, których ma być</w:t>
      </w:r>
      <w:r w:rsidR="00813F9E">
        <w:rPr>
          <w:sz w:val="22"/>
          <w:szCs w:val="22"/>
        </w:rPr>
        <w:t xml:space="preserve"> przeznaczona pomoc de </w:t>
      </w:r>
      <w:proofErr w:type="spellStart"/>
      <w:r w:rsidR="00813F9E">
        <w:rPr>
          <w:sz w:val="22"/>
          <w:szCs w:val="22"/>
        </w:rPr>
        <w:t>minimis</w:t>
      </w:r>
      <w:proofErr w:type="spellEnd"/>
      <w:r w:rsidR="00813F9E">
        <w:rPr>
          <w:sz w:val="22"/>
          <w:szCs w:val="22"/>
        </w:rPr>
        <w:t xml:space="preserve">  </w:t>
      </w:r>
      <w:r w:rsidRPr="001978F5">
        <w:rPr>
          <w:sz w:val="22"/>
          <w:szCs w:val="22"/>
        </w:rPr>
        <w:t>w rybołówstwie.</w:t>
      </w:r>
    </w:p>
    <w:p w14:paraId="5CCC0443" w14:textId="77777777" w:rsidR="00252BAB" w:rsidRPr="001978F5" w:rsidRDefault="00252BAB" w:rsidP="00252BAB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9CC5316" w14:textId="77777777" w:rsidR="00252BAB" w:rsidRPr="001978F5" w:rsidRDefault="00252BAB" w:rsidP="00252BAB">
      <w:pPr>
        <w:autoSpaceDE w:val="0"/>
        <w:autoSpaceDN w:val="0"/>
        <w:adjustRightInd w:val="0"/>
        <w:jc w:val="both"/>
        <w:rPr>
          <w:b/>
          <w:bCs/>
        </w:rPr>
      </w:pPr>
      <w:r w:rsidRPr="001978F5">
        <w:rPr>
          <w:b/>
          <w:bCs/>
        </w:rPr>
        <w:t>*niewłaściwe skreślić</w:t>
      </w:r>
    </w:p>
    <w:p w14:paraId="4E9C372D" w14:textId="77777777" w:rsidR="00252BAB" w:rsidRDefault="00252BAB" w:rsidP="00252BAB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9FD9E6D" w14:textId="77777777" w:rsidR="00252BAB" w:rsidRPr="001A4613" w:rsidRDefault="00252BAB" w:rsidP="00252BAB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1B396B5" w14:textId="77777777" w:rsidR="00252BAB" w:rsidRPr="00B149D1" w:rsidRDefault="00252BAB" w:rsidP="00252BAB">
      <w:pPr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11A9992A" w14:textId="77777777" w:rsidR="00252BAB" w:rsidRPr="001A4613" w:rsidRDefault="00252BAB" w:rsidP="00252BAB">
      <w:pPr>
        <w:autoSpaceDE w:val="0"/>
        <w:autoSpaceDN w:val="0"/>
        <w:adjustRightInd w:val="0"/>
        <w:spacing w:before="43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32659A07" w14:textId="77777777" w:rsidR="00252BAB" w:rsidRPr="001A4613" w:rsidRDefault="00252BAB" w:rsidP="00252BAB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ED2DA1A" w14:textId="77777777" w:rsidR="00252BAB" w:rsidRPr="001A4613" w:rsidRDefault="00252BAB" w:rsidP="00252BAB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7A06164C" w14:textId="77777777" w:rsidR="00252BAB" w:rsidRPr="001A4613" w:rsidRDefault="00252BAB" w:rsidP="00252BAB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Wnioskodawcy)</w:t>
      </w:r>
    </w:p>
    <w:p w14:paraId="56924F61" w14:textId="77777777" w:rsidR="00252BAB" w:rsidRPr="001A4613" w:rsidRDefault="00252BAB" w:rsidP="00252BAB">
      <w:pPr>
        <w:autoSpaceDE w:val="0"/>
        <w:autoSpaceDN w:val="0"/>
        <w:adjustRightInd w:val="0"/>
        <w:spacing w:before="58"/>
        <w:ind w:left="6038"/>
        <w:jc w:val="both"/>
        <w:rPr>
          <w:rFonts w:eastAsiaTheme="minorEastAsia"/>
          <w:color w:val="000000"/>
          <w:sz w:val="16"/>
          <w:szCs w:val="16"/>
        </w:rPr>
      </w:pPr>
    </w:p>
    <w:p w14:paraId="170E7D1D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21E278E9" w14:textId="77777777" w:rsidR="00540230" w:rsidRPr="00EB64CD" w:rsidRDefault="00540230" w:rsidP="00540230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08453F0A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6390258B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2BFD2734" w14:textId="77777777" w:rsidR="00540230" w:rsidRPr="00EB64CD" w:rsidRDefault="00540230" w:rsidP="00540230">
      <w:pPr>
        <w:spacing w:line="360" w:lineRule="auto"/>
        <w:rPr>
          <w:sz w:val="18"/>
          <w:szCs w:val="18"/>
        </w:rPr>
      </w:pPr>
    </w:p>
    <w:p w14:paraId="04E79D75" w14:textId="77777777" w:rsidR="00885845" w:rsidRDefault="00885845" w:rsidP="0077343B"/>
    <w:p w14:paraId="6ABBAEDB" w14:textId="24A2641E" w:rsidR="0077343B" w:rsidRDefault="0077343B" w:rsidP="0077343B">
      <w:r>
        <w:t xml:space="preserve">....................................................................                      </w:t>
      </w:r>
    </w:p>
    <w:p w14:paraId="3D2FE54B" w14:textId="77777777" w:rsidR="0077343B" w:rsidRDefault="0077343B" w:rsidP="0077343B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(imię/ imiona, nazwisko lub podmiot)</w:t>
      </w:r>
    </w:p>
    <w:p w14:paraId="717C5100" w14:textId="77777777" w:rsidR="0077343B" w:rsidRDefault="0077343B" w:rsidP="0077343B"/>
    <w:p w14:paraId="493C5646" w14:textId="77777777" w:rsidR="0077343B" w:rsidRDefault="0077343B" w:rsidP="0077343B">
      <w:r>
        <w:t>.......................................................................</w:t>
      </w:r>
    </w:p>
    <w:p w14:paraId="2AC69D36" w14:textId="77777777" w:rsidR="0077343B" w:rsidRDefault="0077343B" w:rsidP="007734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(adres)</w:t>
      </w:r>
    </w:p>
    <w:p w14:paraId="2089FC08" w14:textId="77777777" w:rsidR="0077343B" w:rsidRDefault="0077343B" w:rsidP="0077343B"/>
    <w:p w14:paraId="68968975" w14:textId="77777777" w:rsidR="0077343B" w:rsidRDefault="0077343B" w:rsidP="0077343B">
      <w:r>
        <w:t>.......................................................................</w:t>
      </w:r>
    </w:p>
    <w:p w14:paraId="72244370" w14:textId="77777777" w:rsidR="0077343B" w:rsidRDefault="0077343B" w:rsidP="0077343B"/>
    <w:p w14:paraId="743C1C24" w14:textId="77777777" w:rsidR="0077343B" w:rsidRDefault="0077343B" w:rsidP="0077343B">
      <w:pPr>
        <w:jc w:val="both"/>
        <w:rPr>
          <w:sz w:val="20"/>
          <w:szCs w:val="20"/>
        </w:rPr>
      </w:pPr>
    </w:p>
    <w:p w14:paraId="4110860B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14:paraId="31F31C4E" w14:textId="7974A4CC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Podstawą prawną przetwarzania danych osobowy</w:t>
      </w:r>
      <w:r w:rsidR="00354959">
        <w:rPr>
          <w:rFonts w:eastAsia="Calibri"/>
          <w:sz w:val="20"/>
          <w:szCs w:val="20"/>
        </w:rPr>
        <w:t>ch jest art. 6 ust.1 lit. c  Rozporządzenia</w:t>
      </w:r>
      <w:r>
        <w:rPr>
          <w:rFonts w:eastAsia="Calibri"/>
          <w:sz w:val="20"/>
          <w:szCs w:val="20"/>
        </w:rPr>
        <w:t xml:space="preserve">, o którym mowa w ust. 1 w związku z art. </w:t>
      </w:r>
      <w:r w:rsidR="00DD214F">
        <w:rPr>
          <w:rFonts w:eastAsia="Calibri"/>
          <w:sz w:val="20"/>
          <w:szCs w:val="20"/>
        </w:rPr>
        <w:t xml:space="preserve">141 </w:t>
      </w:r>
      <w:r>
        <w:rPr>
          <w:rFonts w:eastAsia="Calibri"/>
          <w:sz w:val="20"/>
          <w:szCs w:val="20"/>
        </w:rPr>
        <w:t xml:space="preserve">ustawy z dnia 20 </w:t>
      </w:r>
      <w:r w:rsidR="00DD214F">
        <w:rPr>
          <w:rFonts w:eastAsia="Calibri"/>
          <w:sz w:val="20"/>
          <w:szCs w:val="20"/>
        </w:rPr>
        <w:t>marca 2025</w:t>
      </w:r>
      <w:r>
        <w:rPr>
          <w:rFonts w:eastAsia="Calibri"/>
          <w:sz w:val="20"/>
          <w:szCs w:val="20"/>
        </w:rPr>
        <w:t xml:space="preserve"> r. o </w:t>
      </w:r>
      <w:r>
        <w:rPr>
          <w:rFonts w:eastAsia="Calibri"/>
          <w:snapToGrid w:val="0"/>
          <w:sz w:val="20"/>
          <w:szCs w:val="20"/>
        </w:rPr>
        <w:t>rynku pracy</w:t>
      </w:r>
      <w:r w:rsidR="00DD214F">
        <w:rPr>
          <w:rFonts w:eastAsia="Calibri"/>
          <w:snapToGrid w:val="0"/>
          <w:sz w:val="20"/>
          <w:szCs w:val="20"/>
        </w:rPr>
        <w:t xml:space="preserve"> i służbach zatrudnienia.</w:t>
      </w:r>
    </w:p>
    <w:p w14:paraId="56919AAD" w14:textId="50812453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 administratorem danych osobowych można się skontaktować poprzez adres mailowy olpi@praca.gov.pl, telefonicznie pod numerem 87 425 24</w:t>
      </w:r>
      <w:r w:rsidR="00DD214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31 lub pisemnie na adres siedziby administratora. </w:t>
      </w:r>
    </w:p>
    <w:p w14:paraId="2AE7BD7C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Administrator wyznaczył Inspektora Ochrony Danych Osobowych (IOD), kontakt iodo@pisz.praca.gov.pl </w:t>
      </w:r>
    </w:p>
    <w:p w14:paraId="175D0156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pozyskane na podstawie niniejszego wniosku będą przetwarzane w celu jego realizacji lub zawarcia umowy archiwalnym oraz statystycznym.</w:t>
      </w:r>
    </w:p>
    <w:p w14:paraId="6608F810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nie będą udostępniane innym podmiotom.</w:t>
      </w:r>
    </w:p>
    <w:p w14:paraId="01216405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mogą zostać ujawnione właściwym organom, upoważnionym zgodnie z obowiązującym prawem.</w:t>
      </w:r>
    </w:p>
    <w:p w14:paraId="7906BDFF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osobowe będą przechowywane do momentu wygaśnięcia obowiązku przechowywania danych wynikającego z obowiązującego Jednolitego Rzeczowego Wykazu Akt.</w:t>
      </w:r>
    </w:p>
    <w:p w14:paraId="12B3E9F5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Przysługuje Pani/Panu prawo do dostępu do swoich danych osobowych, prawo żądania ich sprostowania oraz ograniczenia ich przetwarzania.</w:t>
      </w:r>
    </w:p>
    <w:p w14:paraId="1B2326DC" w14:textId="77777777" w:rsidR="0077343B" w:rsidRDefault="0077343B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Podanie we wniosku danych jest niezbędne i wynika z wyżej wskazanych przepisów prawa. </w:t>
      </w:r>
    </w:p>
    <w:p w14:paraId="2E968B02" w14:textId="77777777" w:rsidR="0077343B" w:rsidRDefault="0077343B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14:paraId="605F9155" w14:textId="77777777" w:rsidR="0077343B" w:rsidRDefault="0077343B" w:rsidP="0077343B">
      <w:pPr>
        <w:ind w:left="360"/>
        <w:contextualSpacing/>
        <w:jc w:val="both"/>
        <w:rPr>
          <w:rFonts w:eastAsia="Calibri"/>
          <w:sz w:val="20"/>
          <w:szCs w:val="20"/>
        </w:rPr>
      </w:pPr>
    </w:p>
    <w:p w14:paraId="0C2259B5" w14:textId="77777777" w:rsidR="0077343B" w:rsidRPr="00E6110C" w:rsidRDefault="0077343B" w:rsidP="0077343B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</w:p>
    <w:p w14:paraId="60E0A84E" w14:textId="77777777" w:rsidR="004A4AD9" w:rsidRPr="00EB64CD" w:rsidRDefault="004A4AD9" w:rsidP="004A4AD9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25A590AE" w14:textId="77777777" w:rsidR="004A4AD9" w:rsidRPr="00EB64CD" w:rsidRDefault="004A4AD9" w:rsidP="004A4AD9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EB64CD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14:paraId="77A4223C" w14:textId="3658AFEB" w:rsidR="009634B2" w:rsidRPr="004A4AD9" w:rsidRDefault="004A4AD9" w:rsidP="004A4AD9">
      <w:pPr>
        <w:spacing w:before="200" w:after="120"/>
        <w:ind w:left="4956"/>
        <w:rPr>
          <w:bCs/>
          <w:sz w:val="18"/>
          <w:szCs w:val="18"/>
          <w:lang w:eastAsia="x-none"/>
        </w:rPr>
      </w:pPr>
      <w:r w:rsidRPr="00EB64CD">
        <w:rPr>
          <w:bCs/>
          <w:sz w:val="18"/>
          <w:szCs w:val="18"/>
          <w:lang w:eastAsia="x-none"/>
        </w:rPr>
        <w:t xml:space="preserve">                              (Podpis</w:t>
      </w:r>
      <w:r w:rsidR="005B0F90">
        <w:rPr>
          <w:bCs/>
          <w:sz w:val="18"/>
          <w:szCs w:val="18"/>
          <w:lang w:eastAsia="x-none"/>
        </w:rPr>
        <w:t xml:space="preserve"> Wnioskodawcy</w:t>
      </w:r>
      <w:r w:rsidR="00DD214F">
        <w:rPr>
          <w:bCs/>
          <w:sz w:val="18"/>
          <w:szCs w:val="18"/>
          <w:lang w:eastAsia="x-none"/>
        </w:rPr>
        <w:t>)</w:t>
      </w:r>
    </w:p>
    <w:p w14:paraId="28299C3D" w14:textId="77777777" w:rsidR="009634B2" w:rsidRDefault="009634B2" w:rsidP="009634B2">
      <w:pPr>
        <w:rPr>
          <w:lang w:val="x-none"/>
        </w:rPr>
      </w:pPr>
    </w:p>
    <w:p w14:paraId="5F5B9A0A" w14:textId="77777777" w:rsidR="009634B2" w:rsidRDefault="009634B2" w:rsidP="009634B2">
      <w:pPr>
        <w:rPr>
          <w:rFonts w:asciiTheme="minorHAnsi" w:eastAsiaTheme="minorHAnsi" w:hAnsiTheme="minorHAnsi" w:cstheme="minorBidi"/>
          <w:sz w:val="22"/>
          <w:szCs w:val="22"/>
          <w:lang w:val="x-none" w:eastAsia="en-US"/>
        </w:rPr>
      </w:pPr>
    </w:p>
    <w:p w14:paraId="58314F38" w14:textId="77777777" w:rsidR="009634B2" w:rsidRDefault="009634B2" w:rsidP="00655387">
      <w:pPr>
        <w:pStyle w:val="Tekstpodstawowywcity21"/>
        <w:ind w:left="0" w:firstLine="0"/>
        <w:rPr>
          <w:b/>
          <w:sz w:val="20"/>
          <w:szCs w:val="20"/>
        </w:rPr>
      </w:pPr>
    </w:p>
    <w:sectPr w:rsidR="009634B2" w:rsidSect="004210C3">
      <w:headerReference w:type="default" r:id="rId12"/>
      <w:footerReference w:type="default" r:id="rId13"/>
      <w:headerReference w:type="first" r:id="rId14"/>
      <w:pgSz w:w="11906" w:h="16838"/>
      <w:pgMar w:top="0" w:right="1417" w:bottom="1079" w:left="1417" w:header="708" w:footer="12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E62C" w14:textId="77777777" w:rsidR="002D08D4" w:rsidRDefault="002D08D4">
      <w:r>
        <w:separator/>
      </w:r>
    </w:p>
  </w:endnote>
  <w:endnote w:type="continuationSeparator" w:id="0">
    <w:p w14:paraId="38FA2411" w14:textId="77777777" w:rsidR="002D08D4" w:rsidRDefault="002D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4E5F" w14:textId="77777777" w:rsidR="00AB54C6" w:rsidRDefault="00C1794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657EABE" wp14:editId="75D5377D">
              <wp:simplePos x="0" y="0"/>
              <wp:positionH relativeFrom="column">
                <wp:posOffset>320675</wp:posOffset>
              </wp:positionH>
              <wp:positionV relativeFrom="paragraph">
                <wp:posOffset>-86360</wp:posOffset>
              </wp:positionV>
              <wp:extent cx="6136005" cy="692150"/>
              <wp:effectExtent l="0" t="0" r="0" b="12700"/>
              <wp:wrapNone/>
              <wp:docPr id="14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6005" cy="692150"/>
                        <a:chOff x="1409" y="561"/>
                        <a:chExt cx="9663" cy="1090"/>
                      </a:xfrm>
                    </wpg:grpSpPr>
                    <wps:wsp>
                      <wps:cNvPr id="16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2496" y="1158"/>
                          <a:ext cx="8152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EA6A8" w14:textId="77777777" w:rsidR="00AB54C6" w:rsidRPr="005E5E47" w:rsidRDefault="00AB54C6" w:rsidP="009A154C">
                            <w:pPr>
                              <w:pStyle w:val="Stopka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E4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12-200 PISZ, UL. </w:t>
                            </w:r>
                            <w:r w:rsidRPr="005E5E4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ZAGŁOBY 2,  </w:t>
                            </w:r>
                            <w:r w:rsidRPr="005E5E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tel. 087 425 24 30,  tel./fax 087 425 24 40,  </w:t>
                            </w:r>
                            <w:hyperlink r:id="rId1" w:history="1">
                              <w:r w:rsidRPr="005E5E47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www.pup.pisz.pl</w:t>
                              </w:r>
                            </w:hyperlink>
                            <w:r w:rsidRPr="005E5E4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,  e-mail: </w:t>
                            </w:r>
                            <w:hyperlink r:id="rId2" w:history="1">
                              <w:r w:rsidRPr="005E5E47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olpi@praca.gov.pl</w:t>
                              </w:r>
                            </w:hyperlink>
                          </w:p>
                          <w:p w14:paraId="200C3268" w14:textId="77777777" w:rsidR="00AB54C6" w:rsidRDefault="00AB54C6" w:rsidP="009A1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45"/>
                      <wps:cNvCnPr>
                        <a:cxnSpLocks noChangeShapeType="1"/>
                      </wps:cNvCnPr>
                      <wps:spPr bwMode="auto">
                        <a:xfrm>
                          <a:off x="1409" y="1651"/>
                          <a:ext cx="91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897" y="561"/>
                          <a:ext cx="8175" cy="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8D43" w14:textId="77777777" w:rsidR="00AB54C6" w:rsidRPr="005E5E47" w:rsidRDefault="00AB54C6" w:rsidP="009A154C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657EABE" id="Group 42" o:spid="_x0000_s1026" style="position:absolute;margin-left:25.25pt;margin-top:-6.8pt;width:483.15pt;height:54.5pt;z-index:251672576" coordorigin="1409,561" coordsize="966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2496;top:1158;width:815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0FBEA6A8" w14:textId="77777777" w:rsidR="00AB54C6" w:rsidRPr="005E5E47" w:rsidRDefault="00AB54C6" w:rsidP="009A154C">
                      <w:pPr>
                        <w:pStyle w:val="Stopka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5E5E4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12-200 PISZ, UL. </w:t>
                      </w:r>
                      <w:r w:rsidRPr="005E5E4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ZAGŁOBY 2,  </w:t>
                      </w:r>
                      <w:r w:rsidRPr="005E5E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tel. 087 425 24 30,  tel./fax 087 425 24 40,  </w:t>
                      </w:r>
                      <w:hyperlink r:id="rId3" w:history="1">
                        <w:r w:rsidRPr="005E5E47">
                          <w:rPr>
                            <w:rStyle w:val="Hipercze"/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www.pup.pisz.pl</w:t>
                        </w:r>
                      </w:hyperlink>
                      <w:r w:rsidRPr="005E5E4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,  e-mail: </w:t>
                      </w:r>
                      <w:hyperlink r:id="rId4" w:history="1">
                        <w:r w:rsidRPr="005E5E47">
                          <w:rPr>
                            <w:rStyle w:val="Hipercze"/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olpi@praca.gov.pl</w:t>
                        </w:r>
                      </w:hyperlink>
                    </w:p>
                    <w:p w14:paraId="200C3268" w14:textId="77777777" w:rsidR="00AB54C6" w:rsidRDefault="00AB54C6" w:rsidP="009A154C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8" type="#_x0000_t32" style="position:absolute;left:1409;top:1651;width:9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v:shape id="Text Box 46" o:spid="_x0000_s1029" type="#_x0000_t202" style="position:absolute;left:2897;top:561;width:8175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1068D43" w14:textId="77777777" w:rsidR="00AB54C6" w:rsidRPr="005E5E47" w:rsidRDefault="00AB54C6" w:rsidP="009A154C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0DFD" w14:textId="77777777" w:rsidR="00AB54C6" w:rsidRDefault="00AB54C6" w:rsidP="00765AEA">
    <w:pPr>
      <w:pStyle w:val="Style11"/>
      <w:widowControl/>
      <w:spacing w:before="10" w:line="240" w:lineRule="auto"/>
      <w:ind w:right="691"/>
      <w:jc w:val="right"/>
      <w:rPr>
        <w:rStyle w:val="FontStyle73"/>
      </w:rPr>
    </w:pPr>
  </w:p>
  <w:p w14:paraId="23567C9A" w14:textId="77777777" w:rsidR="00AB54C6" w:rsidRDefault="00AB5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3077" w14:textId="77777777" w:rsidR="00AB54C6" w:rsidRDefault="00AB54C6" w:rsidP="00920C01">
    <w:pPr>
      <w:pStyle w:val="Stopka"/>
      <w:framePr w:wrap="around" w:vAnchor="text" w:hAnchor="margin" w:xAlign="center" w:y="1"/>
      <w:rPr>
        <w:rStyle w:val="Numerstrony"/>
      </w:rPr>
    </w:pPr>
  </w:p>
  <w:p w14:paraId="6ED72237" w14:textId="77777777" w:rsidR="00AB54C6" w:rsidRDefault="00AB54C6" w:rsidP="009634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5908" w14:textId="77777777" w:rsidR="002D08D4" w:rsidRDefault="002D08D4">
      <w:r>
        <w:separator/>
      </w:r>
    </w:p>
  </w:footnote>
  <w:footnote w:type="continuationSeparator" w:id="0">
    <w:p w14:paraId="2FA42A8D" w14:textId="77777777" w:rsidR="002D08D4" w:rsidRDefault="002D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B6AF" w14:textId="77777777" w:rsidR="00AB54C6" w:rsidRDefault="00AB54C6">
    <w:pPr>
      <w:pStyle w:val="Style18"/>
      <w:widowControl/>
      <w:jc w:val="right"/>
      <w:rPr>
        <w:rStyle w:val="FontStyle67"/>
      </w:rPr>
    </w:pPr>
    <w:r>
      <w:rPr>
        <w:rStyle w:val="FontStyle67"/>
      </w:rPr>
      <w:t>Załącznik nr 1 do wniosku o organizowanie prac interwencyjnych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625C" w14:textId="77777777" w:rsidR="00AB54C6" w:rsidRDefault="00AB54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9B6A" w14:textId="77777777" w:rsidR="00AB54C6" w:rsidRDefault="00AB54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162908"/>
    <w:multiLevelType w:val="hybridMultilevel"/>
    <w:tmpl w:val="ED0EE0CC"/>
    <w:lvl w:ilvl="0" w:tplc="35FA2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C717DB"/>
    <w:multiLevelType w:val="hybridMultilevel"/>
    <w:tmpl w:val="C76E5F38"/>
    <w:lvl w:ilvl="0" w:tplc="91584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7A19"/>
    <w:multiLevelType w:val="hybridMultilevel"/>
    <w:tmpl w:val="05CA5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906A8"/>
    <w:multiLevelType w:val="hybridMultilevel"/>
    <w:tmpl w:val="4806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934AE"/>
    <w:multiLevelType w:val="hybridMultilevel"/>
    <w:tmpl w:val="3754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5F32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779F1"/>
    <w:multiLevelType w:val="hybridMultilevel"/>
    <w:tmpl w:val="5A6E8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3D34473B"/>
    <w:multiLevelType w:val="hybridMultilevel"/>
    <w:tmpl w:val="36A85CF4"/>
    <w:lvl w:ilvl="0" w:tplc="A8147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64696"/>
    <w:multiLevelType w:val="hybridMultilevel"/>
    <w:tmpl w:val="368ADAC6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C31572"/>
    <w:multiLevelType w:val="hybridMultilevel"/>
    <w:tmpl w:val="F2B2499A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BC5116"/>
    <w:multiLevelType w:val="hybridMultilevel"/>
    <w:tmpl w:val="350C5F14"/>
    <w:lvl w:ilvl="0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DF1134"/>
    <w:multiLevelType w:val="hybridMultilevel"/>
    <w:tmpl w:val="A6EC3064"/>
    <w:lvl w:ilvl="0" w:tplc="DF428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5"/>
  </w:num>
  <w:num w:numId="4">
    <w:abstractNumId w:val="19"/>
  </w:num>
  <w:num w:numId="5">
    <w:abstractNumId w:val="14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11"/>
  </w:num>
  <w:num w:numId="11">
    <w:abstractNumId w:val="15"/>
  </w:num>
  <w:num w:numId="12">
    <w:abstractNumId w:val="23"/>
  </w:num>
  <w:num w:numId="13">
    <w:abstractNumId w:val="21"/>
  </w:num>
  <w:num w:numId="14">
    <w:abstractNumId w:val="17"/>
  </w:num>
  <w:num w:numId="15">
    <w:abstractNumId w:val="13"/>
  </w:num>
  <w:num w:numId="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44"/>
    <w:rsid w:val="000047E0"/>
    <w:rsid w:val="00013896"/>
    <w:rsid w:val="00015833"/>
    <w:rsid w:val="00023932"/>
    <w:rsid w:val="000305A2"/>
    <w:rsid w:val="000326CF"/>
    <w:rsid w:val="00033280"/>
    <w:rsid w:val="00035986"/>
    <w:rsid w:val="00041E5A"/>
    <w:rsid w:val="00042C60"/>
    <w:rsid w:val="00052E12"/>
    <w:rsid w:val="00057160"/>
    <w:rsid w:val="00065A3E"/>
    <w:rsid w:val="00077E31"/>
    <w:rsid w:val="0009391C"/>
    <w:rsid w:val="00094FBA"/>
    <w:rsid w:val="000973B3"/>
    <w:rsid w:val="000A2AF4"/>
    <w:rsid w:val="000B737F"/>
    <w:rsid w:val="000B74EE"/>
    <w:rsid w:val="000C3163"/>
    <w:rsid w:val="000D0B92"/>
    <w:rsid w:val="000D5104"/>
    <w:rsid w:val="000D7382"/>
    <w:rsid w:val="000F0954"/>
    <w:rsid w:val="000F0F29"/>
    <w:rsid w:val="00103ED9"/>
    <w:rsid w:val="00104262"/>
    <w:rsid w:val="00105683"/>
    <w:rsid w:val="00111682"/>
    <w:rsid w:val="00121D79"/>
    <w:rsid w:val="00126155"/>
    <w:rsid w:val="00142CA0"/>
    <w:rsid w:val="00146A46"/>
    <w:rsid w:val="00154616"/>
    <w:rsid w:val="0016054D"/>
    <w:rsid w:val="00161E56"/>
    <w:rsid w:val="001644A6"/>
    <w:rsid w:val="00170AA4"/>
    <w:rsid w:val="00171688"/>
    <w:rsid w:val="00180014"/>
    <w:rsid w:val="001816BC"/>
    <w:rsid w:val="0018209F"/>
    <w:rsid w:val="00183139"/>
    <w:rsid w:val="00187830"/>
    <w:rsid w:val="001A08D0"/>
    <w:rsid w:val="001A0C41"/>
    <w:rsid w:val="001A190D"/>
    <w:rsid w:val="001A256E"/>
    <w:rsid w:val="001A2835"/>
    <w:rsid w:val="001B1CB1"/>
    <w:rsid w:val="001B55E3"/>
    <w:rsid w:val="001C0568"/>
    <w:rsid w:val="001C1039"/>
    <w:rsid w:val="001C2222"/>
    <w:rsid w:val="001C3153"/>
    <w:rsid w:val="001C642D"/>
    <w:rsid w:val="001D0788"/>
    <w:rsid w:val="001D6607"/>
    <w:rsid w:val="001E3CF4"/>
    <w:rsid w:val="001E48E8"/>
    <w:rsid w:val="001E6A92"/>
    <w:rsid w:val="001E71AA"/>
    <w:rsid w:val="001F5BC2"/>
    <w:rsid w:val="001F6848"/>
    <w:rsid w:val="002101A0"/>
    <w:rsid w:val="0021394A"/>
    <w:rsid w:val="00216C03"/>
    <w:rsid w:val="002340EF"/>
    <w:rsid w:val="00236781"/>
    <w:rsid w:val="00252BAB"/>
    <w:rsid w:val="00264526"/>
    <w:rsid w:val="00267F1A"/>
    <w:rsid w:val="00270D8E"/>
    <w:rsid w:val="00272A65"/>
    <w:rsid w:val="0027307C"/>
    <w:rsid w:val="00274766"/>
    <w:rsid w:val="00275D94"/>
    <w:rsid w:val="002761AF"/>
    <w:rsid w:val="00282D2D"/>
    <w:rsid w:val="00295595"/>
    <w:rsid w:val="002963CF"/>
    <w:rsid w:val="002B3E2A"/>
    <w:rsid w:val="002C5437"/>
    <w:rsid w:val="002D08D4"/>
    <w:rsid w:val="002D0B7E"/>
    <w:rsid w:val="002D1616"/>
    <w:rsid w:val="002E5F3D"/>
    <w:rsid w:val="002F25AD"/>
    <w:rsid w:val="002F26DE"/>
    <w:rsid w:val="002F557C"/>
    <w:rsid w:val="002F5D38"/>
    <w:rsid w:val="00301911"/>
    <w:rsid w:val="00313EEF"/>
    <w:rsid w:val="003239BA"/>
    <w:rsid w:val="00327F7A"/>
    <w:rsid w:val="003411BA"/>
    <w:rsid w:val="00354959"/>
    <w:rsid w:val="003720AD"/>
    <w:rsid w:val="003721A0"/>
    <w:rsid w:val="00394FDD"/>
    <w:rsid w:val="003966EE"/>
    <w:rsid w:val="003A516C"/>
    <w:rsid w:val="003A6369"/>
    <w:rsid w:val="003B060A"/>
    <w:rsid w:val="003B24BF"/>
    <w:rsid w:val="003B2556"/>
    <w:rsid w:val="003B2736"/>
    <w:rsid w:val="003B3C44"/>
    <w:rsid w:val="003B4DF2"/>
    <w:rsid w:val="003C37A0"/>
    <w:rsid w:val="003D112C"/>
    <w:rsid w:val="003D1C64"/>
    <w:rsid w:val="003D24A2"/>
    <w:rsid w:val="003D56B4"/>
    <w:rsid w:val="003E45CD"/>
    <w:rsid w:val="003E5AB6"/>
    <w:rsid w:val="00404C22"/>
    <w:rsid w:val="00405444"/>
    <w:rsid w:val="004059B3"/>
    <w:rsid w:val="004143AE"/>
    <w:rsid w:val="00420120"/>
    <w:rsid w:val="004210C3"/>
    <w:rsid w:val="00433BFE"/>
    <w:rsid w:val="00444E8A"/>
    <w:rsid w:val="0045683B"/>
    <w:rsid w:val="00456EA0"/>
    <w:rsid w:val="00457F22"/>
    <w:rsid w:val="00461453"/>
    <w:rsid w:val="0046583E"/>
    <w:rsid w:val="00470737"/>
    <w:rsid w:val="00473A5F"/>
    <w:rsid w:val="00475BF3"/>
    <w:rsid w:val="00482A8E"/>
    <w:rsid w:val="004927B1"/>
    <w:rsid w:val="00492FBD"/>
    <w:rsid w:val="004963E5"/>
    <w:rsid w:val="004A3CDE"/>
    <w:rsid w:val="004A4AD9"/>
    <w:rsid w:val="004B51BC"/>
    <w:rsid w:val="004C1368"/>
    <w:rsid w:val="004C5CD6"/>
    <w:rsid w:val="004C6A96"/>
    <w:rsid w:val="004E1E8B"/>
    <w:rsid w:val="004F3A88"/>
    <w:rsid w:val="00500E24"/>
    <w:rsid w:val="00512D0A"/>
    <w:rsid w:val="005139DB"/>
    <w:rsid w:val="00513FCF"/>
    <w:rsid w:val="00514CA9"/>
    <w:rsid w:val="00520D63"/>
    <w:rsid w:val="005220D9"/>
    <w:rsid w:val="005247F6"/>
    <w:rsid w:val="00525743"/>
    <w:rsid w:val="00531890"/>
    <w:rsid w:val="0053452B"/>
    <w:rsid w:val="00540230"/>
    <w:rsid w:val="00547B87"/>
    <w:rsid w:val="0055193A"/>
    <w:rsid w:val="0056022B"/>
    <w:rsid w:val="0056034C"/>
    <w:rsid w:val="00566D88"/>
    <w:rsid w:val="0057484F"/>
    <w:rsid w:val="0059082F"/>
    <w:rsid w:val="00596E44"/>
    <w:rsid w:val="00597E9E"/>
    <w:rsid w:val="005A05E5"/>
    <w:rsid w:val="005B0F90"/>
    <w:rsid w:val="005B6924"/>
    <w:rsid w:val="005C0606"/>
    <w:rsid w:val="005C3E31"/>
    <w:rsid w:val="005D14E1"/>
    <w:rsid w:val="005E61C7"/>
    <w:rsid w:val="005E6B93"/>
    <w:rsid w:val="005F268C"/>
    <w:rsid w:val="005F5A3E"/>
    <w:rsid w:val="00600486"/>
    <w:rsid w:val="00603EC5"/>
    <w:rsid w:val="00604F8F"/>
    <w:rsid w:val="0060787D"/>
    <w:rsid w:val="00607F96"/>
    <w:rsid w:val="00616EA1"/>
    <w:rsid w:val="00620D70"/>
    <w:rsid w:val="00626D70"/>
    <w:rsid w:val="006334D3"/>
    <w:rsid w:val="0065224A"/>
    <w:rsid w:val="00655387"/>
    <w:rsid w:val="006633F1"/>
    <w:rsid w:val="0068277F"/>
    <w:rsid w:val="00690E4D"/>
    <w:rsid w:val="006A0DC9"/>
    <w:rsid w:val="006A7CF4"/>
    <w:rsid w:val="006B34B1"/>
    <w:rsid w:val="006B6AD8"/>
    <w:rsid w:val="006C632A"/>
    <w:rsid w:val="006C7FDB"/>
    <w:rsid w:val="006D6375"/>
    <w:rsid w:val="006E0E09"/>
    <w:rsid w:val="006F5E54"/>
    <w:rsid w:val="00702092"/>
    <w:rsid w:val="0072407E"/>
    <w:rsid w:val="00741C09"/>
    <w:rsid w:val="00742BA1"/>
    <w:rsid w:val="00742E26"/>
    <w:rsid w:val="00765398"/>
    <w:rsid w:val="00765AEA"/>
    <w:rsid w:val="00770665"/>
    <w:rsid w:val="0077343B"/>
    <w:rsid w:val="007737FA"/>
    <w:rsid w:val="00774682"/>
    <w:rsid w:val="00785831"/>
    <w:rsid w:val="007A682B"/>
    <w:rsid w:val="007C32C1"/>
    <w:rsid w:val="007D150B"/>
    <w:rsid w:val="007D1BDB"/>
    <w:rsid w:val="007E174B"/>
    <w:rsid w:val="007E3BB2"/>
    <w:rsid w:val="007E7758"/>
    <w:rsid w:val="007F23D0"/>
    <w:rsid w:val="00803937"/>
    <w:rsid w:val="00806CAB"/>
    <w:rsid w:val="00813A6C"/>
    <w:rsid w:val="00813F9E"/>
    <w:rsid w:val="00817D27"/>
    <w:rsid w:val="008220D6"/>
    <w:rsid w:val="00826408"/>
    <w:rsid w:val="00837C97"/>
    <w:rsid w:val="00844546"/>
    <w:rsid w:val="00850ACC"/>
    <w:rsid w:val="0085535C"/>
    <w:rsid w:val="00882110"/>
    <w:rsid w:val="0088401B"/>
    <w:rsid w:val="008852CE"/>
    <w:rsid w:val="00885845"/>
    <w:rsid w:val="00887CA3"/>
    <w:rsid w:val="008A6008"/>
    <w:rsid w:val="008C736B"/>
    <w:rsid w:val="008D1F75"/>
    <w:rsid w:val="008D36E6"/>
    <w:rsid w:val="008D5696"/>
    <w:rsid w:val="008D7741"/>
    <w:rsid w:val="008D77C3"/>
    <w:rsid w:val="008E004B"/>
    <w:rsid w:val="008E5683"/>
    <w:rsid w:val="008F557D"/>
    <w:rsid w:val="008F6E80"/>
    <w:rsid w:val="009012A4"/>
    <w:rsid w:val="00903106"/>
    <w:rsid w:val="009054DA"/>
    <w:rsid w:val="00920C01"/>
    <w:rsid w:val="00923813"/>
    <w:rsid w:val="009264DB"/>
    <w:rsid w:val="00926C06"/>
    <w:rsid w:val="00927BE3"/>
    <w:rsid w:val="00942CC1"/>
    <w:rsid w:val="009452A6"/>
    <w:rsid w:val="00947DC6"/>
    <w:rsid w:val="00955D7D"/>
    <w:rsid w:val="00956A10"/>
    <w:rsid w:val="009625E8"/>
    <w:rsid w:val="00962817"/>
    <w:rsid w:val="009634B2"/>
    <w:rsid w:val="00965334"/>
    <w:rsid w:val="009705CF"/>
    <w:rsid w:val="009871E3"/>
    <w:rsid w:val="009936E7"/>
    <w:rsid w:val="009A154C"/>
    <w:rsid w:val="009A5776"/>
    <w:rsid w:val="009C0D2F"/>
    <w:rsid w:val="009D5408"/>
    <w:rsid w:val="009F13F9"/>
    <w:rsid w:val="009F6215"/>
    <w:rsid w:val="00A125C7"/>
    <w:rsid w:val="00A14201"/>
    <w:rsid w:val="00A26447"/>
    <w:rsid w:val="00A30B6F"/>
    <w:rsid w:val="00A3256C"/>
    <w:rsid w:val="00A4060F"/>
    <w:rsid w:val="00A40F97"/>
    <w:rsid w:val="00A46B99"/>
    <w:rsid w:val="00A73FA4"/>
    <w:rsid w:val="00A841DF"/>
    <w:rsid w:val="00A8638D"/>
    <w:rsid w:val="00A91629"/>
    <w:rsid w:val="00A92F8D"/>
    <w:rsid w:val="00A95A88"/>
    <w:rsid w:val="00A96DCF"/>
    <w:rsid w:val="00AA4950"/>
    <w:rsid w:val="00AA5D23"/>
    <w:rsid w:val="00AB0FFB"/>
    <w:rsid w:val="00AB54C6"/>
    <w:rsid w:val="00AB7D8E"/>
    <w:rsid w:val="00AD0FE4"/>
    <w:rsid w:val="00AD262B"/>
    <w:rsid w:val="00AE0A23"/>
    <w:rsid w:val="00AE688D"/>
    <w:rsid w:val="00AE7AF2"/>
    <w:rsid w:val="00AF14DB"/>
    <w:rsid w:val="00B004EA"/>
    <w:rsid w:val="00B02D60"/>
    <w:rsid w:val="00B047AA"/>
    <w:rsid w:val="00B2381E"/>
    <w:rsid w:val="00B25473"/>
    <w:rsid w:val="00B42848"/>
    <w:rsid w:val="00B54BB1"/>
    <w:rsid w:val="00B57F7C"/>
    <w:rsid w:val="00B636BD"/>
    <w:rsid w:val="00B63803"/>
    <w:rsid w:val="00B65077"/>
    <w:rsid w:val="00B67F76"/>
    <w:rsid w:val="00B7306D"/>
    <w:rsid w:val="00B744CD"/>
    <w:rsid w:val="00B86F66"/>
    <w:rsid w:val="00B904BA"/>
    <w:rsid w:val="00B96F1B"/>
    <w:rsid w:val="00BA52DE"/>
    <w:rsid w:val="00BA7BE2"/>
    <w:rsid w:val="00BB0F5A"/>
    <w:rsid w:val="00BC1616"/>
    <w:rsid w:val="00BD1721"/>
    <w:rsid w:val="00BD18E3"/>
    <w:rsid w:val="00BD34E5"/>
    <w:rsid w:val="00BD60CE"/>
    <w:rsid w:val="00BD74B2"/>
    <w:rsid w:val="00BE015F"/>
    <w:rsid w:val="00BE30DD"/>
    <w:rsid w:val="00BE3F0D"/>
    <w:rsid w:val="00BF5043"/>
    <w:rsid w:val="00C010A2"/>
    <w:rsid w:val="00C054C0"/>
    <w:rsid w:val="00C10171"/>
    <w:rsid w:val="00C108FD"/>
    <w:rsid w:val="00C10ACF"/>
    <w:rsid w:val="00C17949"/>
    <w:rsid w:val="00C215A4"/>
    <w:rsid w:val="00C23381"/>
    <w:rsid w:val="00C25216"/>
    <w:rsid w:val="00C35A74"/>
    <w:rsid w:val="00C43CB9"/>
    <w:rsid w:val="00C462E4"/>
    <w:rsid w:val="00C5050E"/>
    <w:rsid w:val="00C53DF7"/>
    <w:rsid w:val="00C572F8"/>
    <w:rsid w:val="00C602A6"/>
    <w:rsid w:val="00C60C4E"/>
    <w:rsid w:val="00C64E48"/>
    <w:rsid w:val="00C6505B"/>
    <w:rsid w:val="00C77BB4"/>
    <w:rsid w:val="00C8156D"/>
    <w:rsid w:val="00C8307C"/>
    <w:rsid w:val="00C83E54"/>
    <w:rsid w:val="00C85AF9"/>
    <w:rsid w:val="00C9189C"/>
    <w:rsid w:val="00C92B70"/>
    <w:rsid w:val="00C94AE5"/>
    <w:rsid w:val="00C9719A"/>
    <w:rsid w:val="00CA230B"/>
    <w:rsid w:val="00CA41FA"/>
    <w:rsid w:val="00CA5B32"/>
    <w:rsid w:val="00CB4AB7"/>
    <w:rsid w:val="00CB4F24"/>
    <w:rsid w:val="00CC1A59"/>
    <w:rsid w:val="00CC45D9"/>
    <w:rsid w:val="00CD17A2"/>
    <w:rsid w:val="00CE61B3"/>
    <w:rsid w:val="00CF05AC"/>
    <w:rsid w:val="00CF317A"/>
    <w:rsid w:val="00CF44A3"/>
    <w:rsid w:val="00D01424"/>
    <w:rsid w:val="00D02B26"/>
    <w:rsid w:val="00D0795F"/>
    <w:rsid w:val="00D10390"/>
    <w:rsid w:val="00D17F85"/>
    <w:rsid w:val="00D2476A"/>
    <w:rsid w:val="00D274B0"/>
    <w:rsid w:val="00D426EA"/>
    <w:rsid w:val="00D42997"/>
    <w:rsid w:val="00D46165"/>
    <w:rsid w:val="00D47BA0"/>
    <w:rsid w:val="00D55F17"/>
    <w:rsid w:val="00D564E4"/>
    <w:rsid w:val="00D5695E"/>
    <w:rsid w:val="00D6463E"/>
    <w:rsid w:val="00D72A90"/>
    <w:rsid w:val="00D72E5A"/>
    <w:rsid w:val="00D80B89"/>
    <w:rsid w:val="00D83778"/>
    <w:rsid w:val="00D85849"/>
    <w:rsid w:val="00D867E9"/>
    <w:rsid w:val="00D91C17"/>
    <w:rsid w:val="00DA0E1B"/>
    <w:rsid w:val="00DA3790"/>
    <w:rsid w:val="00DA3FB5"/>
    <w:rsid w:val="00DA41C3"/>
    <w:rsid w:val="00DB1DE0"/>
    <w:rsid w:val="00DB3502"/>
    <w:rsid w:val="00DB735B"/>
    <w:rsid w:val="00DB74F3"/>
    <w:rsid w:val="00DB7993"/>
    <w:rsid w:val="00DC2552"/>
    <w:rsid w:val="00DC330E"/>
    <w:rsid w:val="00DD06F4"/>
    <w:rsid w:val="00DD214F"/>
    <w:rsid w:val="00DE736B"/>
    <w:rsid w:val="00DF0A20"/>
    <w:rsid w:val="00DF3B35"/>
    <w:rsid w:val="00E1229A"/>
    <w:rsid w:val="00E17A92"/>
    <w:rsid w:val="00E202D9"/>
    <w:rsid w:val="00E21610"/>
    <w:rsid w:val="00E22D13"/>
    <w:rsid w:val="00E2381D"/>
    <w:rsid w:val="00E34023"/>
    <w:rsid w:val="00E3749E"/>
    <w:rsid w:val="00E51773"/>
    <w:rsid w:val="00E532C4"/>
    <w:rsid w:val="00E55002"/>
    <w:rsid w:val="00E5604E"/>
    <w:rsid w:val="00E730CE"/>
    <w:rsid w:val="00E82AC9"/>
    <w:rsid w:val="00E82EA6"/>
    <w:rsid w:val="00E87AE3"/>
    <w:rsid w:val="00E87D45"/>
    <w:rsid w:val="00E9352F"/>
    <w:rsid w:val="00E9385A"/>
    <w:rsid w:val="00EC02E3"/>
    <w:rsid w:val="00EC0993"/>
    <w:rsid w:val="00EC1ACF"/>
    <w:rsid w:val="00EC4E9D"/>
    <w:rsid w:val="00ED1692"/>
    <w:rsid w:val="00ED5C89"/>
    <w:rsid w:val="00EE0C71"/>
    <w:rsid w:val="00EF12B8"/>
    <w:rsid w:val="00EF1787"/>
    <w:rsid w:val="00EF3A40"/>
    <w:rsid w:val="00F14E51"/>
    <w:rsid w:val="00F153AB"/>
    <w:rsid w:val="00F2111D"/>
    <w:rsid w:val="00F26357"/>
    <w:rsid w:val="00F2649A"/>
    <w:rsid w:val="00F35E47"/>
    <w:rsid w:val="00F3664E"/>
    <w:rsid w:val="00F37108"/>
    <w:rsid w:val="00F47226"/>
    <w:rsid w:val="00F505FE"/>
    <w:rsid w:val="00F64B59"/>
    <w:rsid w:val="00F70926"/>
    <w:rsid w:val="00F73673"/>
    <w:rsid w:val="00F74F78"/>
    <w:rsid w:val="00F77C4C"/>
    <w:rsid w:val="00F968BA"/>
    <w:rsid w:val="00FA15A4"/>
    <w:rsid w:val="00FA6301"/>
    <w:rsid w:val="00FB599B"/>
    <w:rsid w:val="00FB7602"/>
    <w:rsid w:val="00FD18BA"/>
    <w:rsid w:val="00FD4E67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3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1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7A682B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7A682B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1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7A682B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7A682B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.pisz.pl" TargetMode="External"/><Relationship Id="rId2" Type="http://schemas.openxmlformats.org/officeDocument/2006/relationships/hyperlink" Target="mailto:olpi@praca.gov.pl" TargetMode="External"/><Relationship Id="rId1" Type="http://schemas.openxmlformats.org/officeDocument/2006/relationships/hyperlink" Target="http://www.pup.pisz.pl" TargetMode="External"/><Relationship Id="rId4" Type="http://schemas.openxmlformats.org/officeDocument/2006/relationships/hyperlink" Target="mailto:olp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8D02-9CF2-4A6D-99D9-0CEE5A2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2487</Words>
  <Characters>14925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17378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Dorota Alicka</cp:lastModifiedBy>
  <cp:revision>103</cp:revision>
  <cp:lastPrinted>2023-01-17T10:01:00Z</cp:lastPrinted>
  <dcterms:created xsi:type="dcterms:W3CDTF">2016-05-02T11:56:00Z</dcterms:created>
  <dcterms:modified xsi:type="dcterms:W3CDTF">2025-07-31T09:23:00Z</dcterms:modified>
</cp:coreProperties>
</file>